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58117796" wp14:editId="31258F68">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FB2ED4" w:rsidRPr="00D00FD8" w:rsidRDefault="00A86AEA" w:rsidP="00FB2ED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FB2ED4" w:rsidRPr="00D00FD8" w:rsidRDefault="00FB2ED4" w:rsidP="00FB2ED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FB2ED4" w:rsidRDefault="00FB2ED4" w:rsidP="00FB2ED4">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A86AEA" w:rsidRDefault="00A86AEA" w:rsidP="00FB2ED4">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A86AEA">
        <w:rPr>
          <w:rFonts w:ascii="Times New Roman" w:eastAsia="Times New Roman" w:hAnsi="Times New Roman" w:cs="Times New Roman"/>
          <w:b/>
          <w:sz w:val="28"/>
          <w:szCs w:val="28"/>
        </w:rPr>
        <w:t>«00» апреля 2025</w:t>
      </w:r>
      <w:r w:rsidRPr="00D00FD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A86AEA">
        <w:rPr>
          <w:rFonts w:ascii="Times New Roman" w:eastAsia="Times New Roman" w:hAnsi="Times New Roman" w:cs="Times New Roman"/>
          <w:b/>
          <w:sz w:val="28"/>
          <w:szCs w:val="28"/>
        </w:rPr>
        <w:t xml:space="preserve"> 00</w:t>
      </w:r>
    </w:p>
    <w:p w:rsidR="00FB2ED4" w:rsidRPr="00D00FD8" w:rsidRDefault="00FB2ED4" w:rsidP="00FB2ED4">
      <w:pPr>
        <w:spacing w:after="0" w:line="240" w:lineRule="auto"/>
        <w:ind w:left="-720"/>
        <w:jc w:val="center"/>
        <w:rPr>
          <w:rFonts w:ascii="Times New Roman" w:eastAsia="Times New Roman" w:hAnsi="Times New Roman" w:cs="Times New Roman"/>
          <w:b/>
          <w:sz w:val="28"/>
          <w:szCs w:val="28"/>
        </w:rPr>
      </w:pPr>
    </w:p>
    <w:p w:rsidR="00FB2ED4" w:rsidRPr="00D00FD8" w:rsidRDefault="00FB2ED4" w:rsidP="00FB2E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утверждении административного регламента</w:t>
      </w:r>
    </w:p>
    <w:p w:rsidR="00FB2ED4" w:rsidRPr="00A86AEA" w:rsidRDefault="00FB2ED4" w:rsidP="00A86AEA">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D00FD8">
        <w:rPr>
          <w:rFonts w:ascii="Times New Roman" w:eastAsia="Times New Roman" w:hAnsi="Times New Roman" w:cs="Times New Roman"/>
          <w:b/>
          <w:bCs/>
          <w:sz w:val="28"/>
          <w:szCs w:val="28"/>
          <w:lang w:eastAsia="ru-RU"/>
        </w:rPr>
        <w:t>по предоставлению муниципальной услуги</w:t>
      </w:r>
      <w:r w:rsidR="00263549">
        <w:rPr>
          <w:rFonts w:ascii="Times New Roman" w:eastAsia="Times New Roman" w:hAnsi="Times New Roman" w:cs="Times New Roman"/>
          <w:b/>
          <w:bCs/>
          <w:sz w:val="28"/>
          <w:szCs w:val="28"/>
          <w:lang w:eastAsia="ru-RU"/>
        </w:rPr>
        <w:t>: «</w:t>
      </w:r>
      <w:r w:rsidR="00A86AEA">
        <w:rPr>
          <w:rFonts w:ascii="Times New Roman" w:eastAsia="Calibri" w:hAnsi="Times New Roman" w:cs="Times New Roman"/>
          <w:b/>
          <w:sz w:val="28"/>
          <w:szCs w:val="28"/>
        </w:rPr>
        <w:t>По</w:t>
      </w:r>
      <w:r w:rsidR="00A86AEA" w:rsidRPr="00A86AEA">
        <w:rPr>
          <w:rFonts w:ascii="Times New Roman" w:eastAsia="Calibri" w:hAnsi="Times New Roman" w:cs="Times New Roman"/>
          <w:b/>
          <w:sz w:val="28"/>
          <w:szCs w:val="28"/>
        </w:rPr>
        <w:t xml:space="preserve"> выдаче разрешений на захоронение (перезахоронение) и </w:t>
      </w:r>
      <w:proofErr w:type="spellStart"/>
      <w:r w:rsidR="00A86AEA" w:rsidRPr="00A86AEA">
        <w:rPr>
          <w:rFonts w:ascii="Times New Roman" w:eastAsia="Calibri" w:hAnsi="Times New Roman" w:cs="Times New Roman"/>
          <w:b/>
          <w:sz w:val="28"/>
          <w:szCs w:val="28"/>
        </w:rPr>
        <w:t>подзахоронение</w:t>
      </w:r>
      <w:proofErr w:type="spellEnd"/>
      <w:r w:rsidR="00A86AEA" w:rsidRPr="00A86AEA">
        <w:rPr>
          <w:rFonts w:ascii="Times New Roman" w:eastAsia="Calibri" w:hAnsi="Times New Roman" w:cs="Times New Roman"/>
          <w:b/>
          <w:sz w:val="28"/>
          <w:szCs w:val="28"/>
        </w:rPr>
        <w:t xml:space="preserve"> на общественных кладбищах муниципального образования </w:t>
      </w:r>
      <w:r w:rsidR="00A86AEA">
        <w:rPr>
          <w:rFonts w:ascii="Times New Roman" w:eastAsia="Calibri" w:hAnsi="Times New Roman" w:cs="Times New Roman"/>
          <w:b/>
          <w:sz w:val="28"/>
          <w:szCs w:val="28"/>
        </w:rPr>
        <w:t>Вындиноостровского сельского поселения Волховского муниципального района Ленинградской области</w:t>
      </w:r>
      <w:r w:rsidRPr="00A044B3">
        <w:rPr>
          <w:rFonts w:ascii="Times New Roman" w:eastAsia="Times New Roman" w:hAnsi="Times New Roman" w:cs="Times New Roman"/>
          <w:b/>
          <w:bCs/>
          <w:sz w:val="28"/>
          <w:szCs w:val="28"/>
          <w:lang w:eastAsia="ru-RU"/>
        </w:rPr>
        <w:t>»</w:t>
      </w:r>
    </w:p>
    <w:p w:rsidR="00FB2ED4" w:rsidRPr="00642EA3" w:rsidRDefault="00FB2ED4" w:rsidP="00FB2E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B2ED4" w:rsidRPr="00E93264" w:rsidRDefault="00FB2ED4" w:rsidP="00FB2ED4">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sidR="00A86AEA">
        <w:rPr>
          <w:rFonts w:ascii="Times New Roman" w:eastAsia="Times New Roman" w:hAnsi="Times New Roman" w:cs="Times New Roman"/>
          <w:sz w:val="28"/>
          <w:szCs w:val="28"/>
          <w:lang w:eastAsia="ru-RU"/>
        </w:rPr>
        <w:t xml:space="preserve"> от 26.03.2025</w:t>
      </w:r>
      <w:r>
        <w:rPr>
          <w:rFonts w:ascii="Times New Roman" w:eastAsia="Times New Roman" w:hAnsi="Times New Roman" w:cs="Times New Roman"/>
          <w:sz w:val="28"/>
          <w:szCs w:val="28"/>
          <w:lang w:eastAsia="ru-RU"/>
        </w:rPr>
        <w:t xml:space="preserve">г., в соответствии </w:t>
      </w:r>
      <w:r w:rsidRPr="00D00FD8">
        <w:rPr>
          <w:rFonts w:ascii="Times New Roman" w:eastAsia="Times New Roman" w:hAnsi="Times New Roman" w:cs="Times New Roman"/>
          <w:sz w:val="28"/>
          <w:szCs w:val="28"/>
          <w:lang w:eastAsia="ru-RU"/>
        </w:rPr>
        <w:t>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w:t>
      </w:r>
      <w:r w:rsidR="00A86AEA">
        <w:rPr>
          <w:rFonts w:ascii="Times New Roman" w:eastAsia="Times New Roman" w:hAnsi="Times New Roman" w:cs="Times New Roman"/>
          <w:sz w:val="28"/>
          <w:szCs w:val="28"/>
          <w:lang w:eastAsia="ru-RU"/>
        </w:rPr>
        <w:t xml:space="preserve">ии постановления администрации </w:t>
      </w:r>
      <w:r w:rsidRPr="00D00FD8">
        <w:rPr>
          <w:rFonts w:ascii="Times New Roman" w:eastAsia="Times New Roman" w:hAnsi="Times New Roman" w:cs="Times New Roman"/>
          <w:sz w:val="28"/>
          <w:szCs w:val="28"/>
          <w:lang w:eastAsia="ru-RU"/>
        </w:rPr>
        <w:t xml:space="preserve"> Вындиноостровско</w:t>
      </w:r>
      <w:r w:rsidR="00A86AEA">
        <w:rPr>
          <w:rFonts w:ascii="Times New Roman" w:eastAsia="Times New Roman" w:hAnsi="Times New Roman" w:cs="Times New Roman"/>
          <w:sz w:val="28"/>
          <w:szCs w:val="28"/>
          <w:lang w:eastAsia="ru-RU"/>
        </w:rPr>
        <w:t>го сельского</w:t>
      </w:r>
      <w:r w:rsidRPr="00D00FD8">
        <w:rPr>
          <w:rFonts w:ascii="Times New Roman" w:eastAsia="Times New Roman" w:hAnsi="Times New Roman" w:cs="Times New Roman"/>
          <w:sz w:val="28"/>
          <w:szCs w:val="28"/>
          <w:lang w:eastAsia="ru-RU"/>
        </w:rPr>
        <w:t xml:space="preserve"> поселени</w:t>
      </w:r>
      <w:r w:rsidR="00A86AEA">
        <w:rPr>
          <w:rFonts w:ascii="Times New Roman" w:eastAsia="Times New Roman" w:hAnsi="Times New Roman" w:cs="Times New Roman"/>
          <w:sz w:val="28"/>
          <w:szCs w:val="28"/>
          <w:lang w:eastAsia="ru-RU"/>
        </w:rPr>
        <w:t>я</w:t>
      </w:r>
      <w:r w:rsidRPr="00D00FD8">
        <w:rPr>
          <w:rFonts w:ascii="Times New Roman" w:eastAsia="Times New Roman" w:hAnsi="Times New Roman" w:cs="Times New Roman"/>
          <w:sz w:val="28"/>
          <w:szCs w:val="28"/>
          <w:lang w:eastAsia="ru-RU"/>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r w:rsidR="00A86AEA" w:rsidRPr="00D00FD8">
        <w:rPr>
          <w:rFonts w:ascii="Times New Roman" w:eastAsia="Times New Roman" w:hAnsi="Times New Roman" w:cs="Times New Roman"/>
          <w:sz w:val="28"/>
          <w:szCs w:val="28"/>
          <w:lang w:eastAsia="ru-RU"/>
        </w:rPr>
        <w:t>Вындиноостровско</w:t>
      </w:r>
      <w:r w:rsidR="00A86AEA">
        <w:rPr>
          <w:rFonts w:ascii="Times New Roman" w:eastAsia="Times New Roman" w:hAnsi="Times New Roman" w:cs="Times New Roman"/>
          <w:sz w:val="28"/>
          <w:szCs w:val="28"/>
          <w:lang w:eastAsia="ru-RU"/>
        </w:rPr>
        <w:t>го сельского</w:t>
      </w:r>
      <w:r w:rsidR="00A86AEA" w:rsidRPr="00D00FD8">
        <w:rPr>
          <w:rFonts w:ascii="Times New Roman" w:eastAsia="Times New Roman" w:hAnsi="Times New Roman" w:cs="Times New Roman"/>
          <w:sz w:val="28"/>
          <w:szCs w:val="28"/>
          <w:lang w:eastAsia="ru-RU"/>
        </w:rPr>
        <w:t xml:space="preserve"> поселени</w:t>
      </w:r>
      <w:r w:rsidR="00A86AEA">
        <w:rPr>
          <w:rFonts w:ascii="Times New Roman" w:eastAsia="Times New Roman" w:hAnsi="Times New Roman" w:cs="Times New Roman"/>
          <w:sz w:val="28"/>
          <w:szCs w:val="28"/>
          <w:lang w:eastAsia="ru-RU"/>
        </w:rPr>
        <w:t>я</w:t>
      </w:r>
      <w:r w:rsidR="00A86AEA" w:rsidRPr="00D00FD8">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 xml:space="preserve">Волховского муниципального района Ленинградской области», Устава муниципального образования  администрация муниципального образования </w:t>
      </w:r>
      <w:r w:rsidR="00A86AEA" w:rsidRPr="00D00FD8">
        <w:rPr>
          <w:rFonts w:ascii="Times New Roman" w:eastAsia="Times New Roman" w:hAnsi="Times New Roman" w:cs="Times New Roman"/>
          <w:sz w:val="28"/>
          <w:szCs w:val="28"/>
          <w:lang w:eastAsia="ru-RU"/>
        </w:rPr>
        <w:t>Вындиноостровско</w:t>
      </w:r>
      <w:r w:rsidR="00A86AEA">
        <w:rPr>
          <w:rFonts w:ascii="Times New Roman" w:eastAsia="Times New Roman" w:hAnsi="Times New Roman" w:cs="Times New Roman"/>
          <w:sz w:val="28"/>
          <w:szCs w:val="28"/>
          <w:lang w:eastAsia="ru-RU"/>
        </w:rPr>
        <w:t>го сельского</w:t>
      </w:r>
      <w:r w:rsidR="00A86AEA" w:rsidRPr="00D00FD8">
        <w:rPr>
          <w:rFonts w:ascii="Times New Roman" w:eastAsia="Times New Roman" w:hAnsi="Times New Roman" w:cs="Times New Roman"/>
          <w:sz w:val="28"/>
          <w:szCs w:val="28"/>
          <w:lang w:eastAsia="ru-RU"/>
        </w:rPr>
        <w:t xml:space="preserve"> поселени</w:t>
      </w:r>
      <w:r w:rsidR="00A86AEA">
        <w:rPr>
          <w:rFonts w:ascii="Times New Roman" w:eastAsia="Times New Roman" w:hAnsi="Times New Roman" w:cs="Times New Roman"/>
          <w:sz w:val="28"/>
          <w:szCs w:val="28"/>
          <w:lang w:eastAsia="ru-RU"/>
        </w:rPr>
        <w:t>я</w:t>
      </w:r>
      <w:r w:rsidR="00A86AEA" w:rsidRPr="00D00F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постановляет:</w:t>
      </w:r>
    </w:p>
    <w:p w:rsidR="00CB17CE" w:rsidRDefault="00FB2ED4" w:rsidP="00CB17CE">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00263549" w:rsidRPr="00263549">
        <w:rPr>
          <w:rFonts w:ascii="Times New Roman" w:eastAsia="Times New Roman" w:hAnsi="Times New Roman" w:cs="Times New Roman"/>
          <w:sz w:val="28"/>
          <w:szCs w:val="28"/>
          <w:lang w:eastAsia="ru-RU"/>
        </w:rPr>
        <w:t>«</w:t>
      </w:r>
      <w:r w:rsidR="00A86AEA" w:rsidRPr="00A86AEA">
        <w:rPr>
          <w:rFonts w:ascii="Times New Roman" w:eastAsia="Times New Roman" w:hAnsi="Times New Roman" w:cs="Times New Roman"/>
          <w:sz w:val="28"/>
          <w:szCs w:val="28"/>
          <w:lang w:eastAsia="ru-RU"/>
        </w:rPr>
        <w:t xml:space="preserve">По выдаче разрешений на захоронение (перезахоронение) и </w:t>
      </w:r>
      <w:proofErr w:type="spellStart"/>
      <w:r w:rsidR="00A86AEA" w:rsidRPr="00A86AEA">
        <w:rPr>
          <w:rFonts w:ascii="Times New Roman" w:eastAsia="Times New Roman" w:hAnsi="Times New Roman" w:cs="Times New Roman"/>
          <w:sz w:val="28"/>
          <w:szCs w:val="28"/>
          <w:lang w:eastAsia="ru-RU"/>
        </w:rPr>
        <w:t>подзахоронение</w:t>
      </w:r>
      <w:proofErr w:type="spellEnd"/>
      <w:r w:rsidR="00A86AEA" w:rsidRPr="00A86AEA">
        <w:rPr>
          <w:rFonts w:ascii="Times New Roman" w:eastAsia="Times New Roman" w:hAnsi="Times New Roman" w:cs="Times New Roman"/>
          <w:sz w:val="28"/>
          <w:szCs w:val="28"/>
          <w:lang w:eastAsia="ru-RU"/>
        </w:rPr>
        <w:t xml:space="preserve"> на общественных кладбищах муниципального образования Вындиноостровского сельского поселения Волховского муниципального района Ленинградской области</w:t>
      </w:r>
      <w:r w:rsidR="00263549" w:rsidRPr="00263549">
        <w:rPr>
          <w:rFonts w:ascii="Times New Roman" w:eastAsia="Times New Roman" w:hAnsi="Times New Roman" w:cs="Times New Roman"/>
          <w:sz w:val="28"/>
          <w:szCs w:val="28"/>
          <w:lang w:eastAsia="ru-RU"/>
        </w:rPr>
        <w:t>»</w:t>
      </w:r>
      <w:r w:rsidR="00263549">
        <w:rPr>
          <w:rFonts w:ascii="Times New Roman" w:eastAsia="Times New Roman" w:hAnsi="Times New Roman" w:cs="Times New Roman"/>
          <w:sz w:val="28"/>
          <w:szCs w:val="28"/>
          <w:lang w:eastAsia="ru-RU"/>
        </w:rPr>
        <w:t xml:space="preserve"> </w:t>
      </w:r>
      <w:r w:rsidRPr="00D00FD8">
        <w:rPr>
          <w:rFonts w:ascii="Times New Roman" w:eastAsia="Times New Roman" w:hAnsi="Times New Roman" w:cs="Times New Roman"/>
          <w:sz w:val="28"/>
          <w:szCs w:val="28"/>
          <w:lang w:eastAsia="ru-RU"/>
        </w:rPr>
        <w:t>Прилагается.</w:t>
      </w:r>
    </w:p>
    <w:p w:rsidR="00CB17CE" w:rsidRDefault="00CB17CE" w:rsidP="00CB17CE">
      <w:pPr>
        <w:spacing w:after="200" w:line="240" w:lineRule="atLeast"/>
        <w:jc w:val="both"/>
        <w:rPr>
          <w:rFonts w:ascii="Times New Roman" w:eastAsia="Times New Roman" w:hAnsi="Times New Roman" w:cs="Times New Roman"/>
          <w:sz w:val="28"/>
          <w:szCs w:val="28"/>
          <w:lang w:eastAsia="ru-RU"/>
        </w:rPr>
      </w:pPr>
      <w:r w:rsidRPr="00CB17CE">
        <w:rPr>
          <w:rFonts w:ascii="Times New Roman" w:eastAsia="Times New Roman" w:hAnsi="Times New Roman" w:cs="Times New Roman"/>
          <w:color w:val="000000"/>
          <w:sz w:val="28"/>
          <w:szCs w:val="28"/>
          <w:lang w:eastAsia="ru-RU"/>
        </w:rPr>
        <w:t>2. Признать утратившими силу:</w:t>
      </w:r>
    </w:p>
    <w:p w:rsidR="00CB17CE" w:rsidRPr="00CB17CE" w:rsidRDefault="00CB17CE" w:rsidP="00CB17CE">
      <w:pPr>
        <w:spacing w:after="200" w:line="240" w:lineRule="atLeast"/>
        <w:jc w:val="both"/>
        <w:rPr>
          <w:rFonts w:ascii="Times New Roman" w:eastAsia="Times New Roman" w:hAnsi="Times New Roman" w:cs="Times New Roman"/>
          <w:sz w:val="28"/>
          <w:szCs w:val="28"/>
          <w:lang w:eastAsia="ru-RU"/>
        </w:rPr>
      </w:pPr>
      <w:r w:rsidRPr="00CB17CE">
        <w:rPr>
          <w:rFonts w:ascii="Times New Roman" w:eastAsia="Times New Roman" w:hAnsi="Times New Roman" w:cs="Times New Roman"/>
          <w:color w:val="000000"/>
          <w:sz w:val="28"/>
          <w:szCs w:val="28"/>
          <w:lang w:eastAsia="ru-RU"/>
        </w:rPr>
        <w:t xml:space="preserve">2.1. </w:t>
      </w:r>
      <w:r w:rsidR="00DF6325">
        <w:rPr>
          <w:rFonts w:ascii="Times New Roman" w:eastAsia="Times New Roman" w:hAnsi="Times New Roman" w:cs="Times New Roman"/>
          <w:color w:val="000000"/>
          <w:sz w:val="28"/>
          <w:szCs w:val="28"/>
          <w:lang w:eastAsia="ru-RU"/>
        </w:rPr>
        <w:t>П</w:t>
      </w:r>
      <w:r w:rsidRPr="00CB17CE">
        <w:rPr>
          <w:rFonts w:ascii="Times New Roman" w:eastAsia="Times New Roman" w:hAnsi="Times New Roman" w:cs="Times New Roman"/>
          <w:color w:val="000000"/>
          <w:sz w:val="28"/>
          <w:szCs w:val="28"/>
          <w:lang w:eastAsia="ru-RU"/>
        </w:rPr>
        <w:t>остановление</w:t>
      </w:r>
      <w:r w:rsidR="00DF6325">
        <w:rPr>
          <w:rFonts w:ascii="Times New Roman" w:eastAsia="Times New Roman" w:hAnsi="Times New Roman" w:cs="Times New Roman"/>
          <w:color w:val="000000"/>
          <w:sz w:val="28"/>
          <w:szCs w:val="28"/>
          <w:lang w:eastAsia="ru-RU"/>
        </w:rPr>
        <w:t xml:space="preserve"> администрации Вындиноостровского сельского поселения Волховского муниципального района Ленинградской области </w:t>
      </w:r>
      <w:r w:rsidRPr="00CB17CE">
        <w:rPr>
          <w:rFonts w:ascii="Times New Roman" w:eastAsia="Times New Roman" w:hAnsi="Times New Roman" w:cs="Times New Roman"/>
          <w:color w:val="000000"/>
          <w:sz w:val="28"/>
          <w:szCs w:val="28"/>
          <w:lang w:eastAsia="ru-RU"/>
        </w:rPr>
        <w:t xml:space="preserve">№ 78 от 04.06.2020 года «Об утверждении административного регламента по предоставлению </w:t>
      </w:r>
      <w:r w:rsidRPr="00CB17CE">
        <w:rPr>
          <w:rFonts w:ascii="Times New Roman" w:eastAsia="Times New Roman" w:hAnsi="Times New Roman" w:cs="Times New Roman"/>
          <w:color w:val="000000"/>
          <w:sz w:val="28"/>
          <w:szCs w:val="28"/>
          <w:lang w:eastAsia="ru-RU"/>
        </w:rPr>
        <w:lastRenderedPageBreak/>
        <w:t>муниципальной услуги «Предоставление участка земли для погребения умершего на те</w:t>
      </w:r>
      <w:r>
        <w:rPr>
          <w:rFonts w:ascii="Times New Roman" w:eastAsia="Times New Roman" w:hAnsi="Times New Roman" w:cs="Times New Roman"/>
          <w:color w:val="000000"/>
          <w:sz w:val="28"/>
          <w:szCs w:val="28"/>
          <w:lang w:eastAsia="ru-RU"/>
        </w:rPr>
        <w:t>рритории общественного кладбища</w:t>
      </w:r>
      <w:r w:rsidRPr="00CB17CE">
        <w:rPr>
          <w:rFonts w:ascii="Times New Roman" w:eastAsia="Times New Roman" w:hAnsi="Times New Roman" w:cs="Times New Roman"/>
          <w:color w:val="000000"/>
          <w:sz w:val="28"/>
          <w:szCs w:val="28"/>
          <w:lang w:eastAsia="ru-RU"/>
        </w:rPr>
        <w:t>»;</w:t>
      </w:r>
    </w:p>
    <w:p w:rsidR="00A86AEA" w:rsidRPr="003F6D56" w:rsidRDefault="00DF6325" w:rsidP="00FB2ED4">
      <w:pPr>
        <w:spacing w:after="200" w:line="24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2.2. П</w:t>
      </w:r>
      <w:r w:rsidRPr="00CB17CE">
        <w:rPr>
          <w:rFonts w:ascii="Times New Roman" w:eastAsia="Times New Roman" w:hAnsi="Times New Roman" w:cs="Times New Roman"/>
          <w:color w:val="000000"/>
          <w:sz w:val="28"/>
          <w:szCs w:val="28"/>
          <w:lang w:eastAsia="ru-RU"/>
        </w:rPr>
        <w:t>остановление</w:t>
      </w:r>
      <w:r>
        <w:rPr>
          <w:rFonts w:ascii="Times New Roman" w:eastAsia="Times New Roman" w:hAnsi="Times New Roman" w:cs="Times New Roman"/>
          <w:color w:val="000000"/>
          <w:sz w:val="28"/>
          <w:szCs w:val="28"/>
          <w:lang w:eastAsia="ru-RU"/>
        </w:rPr>
        <w:t xml:space="preserve"> администрации Вындиноостровского сельского поселения Волховского муниципального района Ленинградской области </w:t>
      </w:r>
      <w:r w:rsidRPr="00CB17CE">
        <w:rPr>
          <w:rFonts w:ascii="Times New Roman" w:eastAsia="Times New Roman" w:hAnsi="Times New Roman" w:cs="Times New Roman"/>
          <w:color w:val="000000"/>
          <w:sz w:val="28"/>
          <w:szCs w:val="28"/>
          <w:lang w:eastAsia="ru-RU"/>
        </w:rPr>
        <w:t xml:space="preserve">№ </w:t>
      </w:r>
      <w:r w:rsidR="009E303D">
        <w:rPr>
          <w:rFonts w:ascii="Times New Roman" w:eastAsia="Times New Roman" w:hAnsi="Times New Roman" w:cs="Times New Roman"/>
          <w:color w:val="000000"/>
          <w:sz w:val="28"/>
          <w:szCs w:val="28"/>
          <w:lang w:eastAsia="ru-RU"/>
        </w:rPr>
        <w:t>44</w:t>
      </w:r>
      <w:r w:rsidRPr="00CB17CE">
        <w:rPr>
          <w:rFonts w:ascii="Times New Roman" w:eastAsia="Times New Roman" w:hAnsi="Times New Roman" w:cs="Times New Roman"/>
          <w:color w:val="000000"/>
          <w:sz w:val="28"/>
          <w:szCs w:val="28"/>
          <w:lang w:eastAsia="ru-RU"/>
        </w:rPr>
        <w:t xml:space="preserve"> от </w:t>
      </w:r>
      <w:r w:rsidR="009E303D">
        <w:rPr>
          <w:rFonts w:ascii="Times New Roman" w:eastAsia="Times New Roman" w:hAnsi="Times New Roman" w:cs="Times New Roman"/>
          <w:color w:val="000000"/>
          <w:sz w:val="28"/>
          <w:szCs w:val="28"/>
          <w:lang w:eastAsia="ru-RU"/>
        </w:rPr>
        <w:t>07.04.2021</w:t>
      </w:r>
      <w:r w:rsidRPr="00CB17CE">
        <w:rPr>
          <w:rFonts w:ascii="Times New Roman" w:eastAsia="Times New Roman" w:hAnsi="Times New Roman" w:cs="Times New Roman"/>
          <w:color w:val="000000"/>
          <w:sz w:val="28"/>
          <w:szCs w:val="28"/>
          <w:lang w:eastAsia="ru-RU"/>
        </w:rPr>
        <w:t xml:space="preserve"> года </w:t>
      </w:r>
      <w:r w:rsidR="00D364C2">
        <w:rPr>
          <w:rFonts w:ascii="Times New Roman" w:eastAsia="Times New Roman" w:hAnsi="Times New Roman" w:cs="Times New Roman"/>
          <w:color w:val="000000"/>
          <w:sz w:val="28"/>
          <w:szCs w:val="28"/>
          <w:lang w:eastAsia="ru-RU"/>
        </w:rPr>
        <w:t>«</w:t>
      </w:r>
      <w:r w:rsidR="009E303D" w:rsidRPr="009E303D">
        <w:rPr>
          <w:rFonts w:ascii="Times New Roman" w:eastAsia="Times New Roman" w:hAnsi="Times New Roman" w:cs="Times New Roman"/>
          <w:color w:val="000000"/>
          <w:sz w:val="28"/>
          <w:szCs w:val="28"/>
          <w:lang w:eastAsia="ru-RU"/>
        </w:rPr>
        <w:t>О внесении изменений в постановление № 78 от 04.06.2020 года «Об утверждении административного регламента по предоставлению муниципальной услуги «Предоставление участка земли для погребения умершего на территории общественного кладбища»</w:t>
      </w:r>
      <w:r w:rsidR="009E303D">
        <w:rPr>
          <w:rFonts w:ascii="Times New Roman" w:eastAsia="Times New Roman" w:hAnsi="Times New Roman" w:cs="Times New Roman"/>
          <w:color w:val="000000"/>
          <w:sz w:val="28"/>
          <w:szCs w:val="28"/>
          <w:lang w:eastAsia="ru-RU"/>
        </w:rPr>
        <w:t>.</w:t>
      </w:r>
    </w:p>
    <w:p w:rsidR="00FB2ED4" w:rsidRDefault="00FB2ED4" w:rsidP="00FB2ED4">
      <w:pPr>
        <w:rPr>
          <w:rFonts w:ascii="Times New Roman" w:hAnsi="Times New Roman" w:cs="Times New Roman"/>
          <w:sz w:val="28"/>
          <w:szCs w:val="28"/>
        </w:rPr>
      </w:pPr>
      <w:r w:rsidRPr="00D00FD8">
        <w:rPr>
          <w:rFonts w:ascii="Times New Roman" w:eastAsia="Times New Roman" w:hAnsi="Times New Roman" w:cs="Times New Roman"/>
          <w:sz w:val="28"/>
          <w:szCs w:val="28"/>
          <w:lang w:eastAsia="ru-RU"/>
        </w:rPr>
        <w:t>2</w:t>
      </w:r>
      <w:r w:rsidRPr="00A10274">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A10274">
        <w:rPr>
          <w:rFonts w:ascii="Times New Roman" w:hAnsi="Times New Roman" w:cs="Times New Roman"/>
          <w:sz w:val="28"/>
          <w:szCs w:val="28"/>
        </w:rPr>
        <w:t>Волховские</w:t>
      </w:r>
      <w:proofErr w:type="spellEnd"/>
      <w:r w:rsidRPr="00A10274">
        <w:rPr>
          <w:rFonts w:ascii="Times New Roman" w:hAnsi="Times New Roman" w:cs="Times New Roman"/>
          <w:sz w:val="28"/>
          <w:szCs w:val="28"/>
        </w:rPr>
        <w:t xml:space="preserve"> огни» и подлежит размещению на официальном сайте админи</w:t>
      </w:r>
      <w:r>
        <w:rPr>
          <w:rFonts w:ascii="Times New Roman" w:hAnsi="Times New Roman" w:cs="Times New Roman"/>
          <w:sz w:val="28"/>
          <w:szCs w:val="28"/>
        </w:rPr>
        <w:t xml:space="preserve">страции </w:t>
      </w:r>
      <w:hyperlink r:id="rId6" w:history="1">
        <w:r w:rsidRPr="00A25154">
          <w:rPr>
            <w:rStyle w:val="a4"/>
            <w:rFonts w:ascii="Times New Roman" w:hAnsi="Times New Roman" w:cs="Times New Roman"/>
            <w:sz w:val="28"/>
            <w:szCs w:val="28"/>
          </w:rPr>
          <w:t>http://vindinostrov.ru/</w:t>
        </w:r>
      </w:hyperlink>
    </w:p>
    <w:p w:rsidR="00FB2ED4" w:rsidRPr="003F6D56" w:rsidRDefault="00FB2ED4" w:rsidP="00FB2ED4">
      <w:pPr>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D00FD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240DFE" w:rsidRDefault="00FB2ED4" w:rsidP="00240DFE">
      <w:pPr>
        <w:spacing w:after="200" w:line="276" w:lineRule="auto"/>
        <w:ind w:left="-720"/>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w:t>
      </w:r>
      <w:r w:rsidR="00240DFE">
        <w:rPr>
          <w:rFonts w:ascii="Times New Roman" w:eastAsia="Times New Roman" w:hAnsi="Times New Roman" w:cs="Times New Roman"/>
          <w:sz w:val="28"/>
          <w:szCs w:val="28"/>
          <w:lang w:eastAsia="ru-RU"/>
        </w:rPr>
        <w:t xml:space="preserve">    </w:t>
      </w:r>
    </w:p>
    <w:p w:rsidR="00FB2ED4" w:rsidRPr="00263549" w:rsidRDefault="00240DFE" w:rsidP="00240DFE">
      <w:pPr>
        <w:spacing w:after="200" w:line="276"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ED4" w:rsidRPr="00D00FD8">
        <w:rPr>
          <w:rFonts w:ascii="Times New Roman" w:eastAsia="Times New Roman" w:hAnsi="Times New Roman" w:cs="Times New Roman"/>
          <w:sz w:val="28"/>
          <w:szCs w:val="28"/>
          <w:lang w:eastAsia="ru-RU"/>
        </w:rPr>
        <w:t xml:space="preserve"> Глава админист</w:t>
      </w:r>
      <w:r>
        <w:rPr>
          <w:rFonts w:ascii="Times New Roman" w:eastAsia="Times New Roman" w:hAnsi="Times New Roman" w:cs="Times New Roman"/>
          <w:sz w:val="28"/>
          <w:szCs w:val="28"/>
          <w:lang w:eastAsia="ru-RU"/>
        </w:rPr>
        <w:t xml:space="preserve">рации                  </w:t>
      </w:r>
      <w:r w:rsidR="00FB2ED4" w:rsidRPr="00D00FD8">
        <w:rPr>
          <w:rFonts w:ascii="Times New Roman" w:eastAsia="Times New Roman" w:hAnsi="Times New Roman" w:cs="Times New Roman"/>
          <w:sz w:val="28"/>
          <w:szCs w:val="28"/>
          <w:lang w:eastAsia="ru-RU"/>
        </w:rPr>
        <w:t xml:space="preserve">                   </w:t>
      </w:r>
      <w:r w:rsidR="00FB2ED4">
        <w:rPr>
          <w:rFonts w:ascii="Times New Roman" w:eastAsia="Times New Roman" w:hAnsi="Times New Roman" w:cs="Times New Roman"/>
          <w:sz w:val="28"/>
          <w:szCs w:val="28"/>
          <w:lang w:eastAsia="ru-RU"/>
        </w:rPr>
        <w:t xml:space="preserve">                  Е.В. </w:t>
      </w:r>
      <w:proofErr w:type="spellStart"/>
      <w:r w:rsidR="00FB2ED4">
        <w:rPr>
          <w:rFonts w:ascii="Times New Roman" w:eastAsia="Times New Roman" w:hAnsi="Times New Roman" w:cs="Times New Roman"/>
          <w:sz w:val="28"/>
          <w:szCs w:val="28"/>
          <w:lang w:eastAsia="ru-RU"/>
        </w:rPr>
        <w:t>Черемхина</w:t>
      </w:r>
      <w:proofErr w:type="spellEnd"/>
    </w:p>
    <w:p w:rsidR="009E303D" w:rsidRDefault="00263549"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Default="009E303D" w:rsidP="0026354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63549" w:rsidRDefault="00263549" w:rsidP="009E303D">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B2ED4" w:rsidRPr="002A3995" w:rsidRDefault="00FB2ED4" w:rsidP="009E303D">
      <w:pPr>
        <w:widowControl w:val="0"/>
        <w:autoSpaceDE w:val="0"/>
        <w:autoSpaceDN w:val="0"/>
        <w:adjustRightInd w:val="0"/>
        <w:spacing w:after="0" w:line="240" w:lineRule="auto"/>
        <w:ind w:left="7080" w:firstLine="708"/>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lastRenderedPageBreak/>
        <w:t>УТВЕРЖДЕН:</w:t>
      </w:r>
    </w:p>
    <w:p w:rsidR="00FB2ED4" w:rsidRPr="002A3995" w:rsidRDefault="00FB2ED4" w:rsidP="009E303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3995">
        <w:rPr>
          <w:rFonts w:ascii="Times New Roman" w:eastAsia="Times New Roman" w:hAnsi="Times New Roman" w:cs="Times New Roman"/>
          <w:sz w:val="24"/>
          <w:szCs w:val="24"/>
          <w:lang w:eastAsia="ru-RU"/>
        </w:rPr>
        <w:t xml:space="preserve">   постановлением </w:t>
      </w:r>
    </w:p>
    <w:p w:rsidR="00FB2ED4" w:rsidRPr="002A3995" w:rsidRDefault="00FB2ED4" w:rsidP="009E303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администрации </w:t>
      </w:r>
    </w:p>
    <w:p w:rsidR="00FB2ED4" w:rsidRDefault="00FB2ED4" w:rsidP="009E303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A3995">
        <w:rPr>
          <w:rFonts w:ascii="Times New Roman" w:eastAsia="Times New Roman" w:hAnsi="Times New Roman" w:cs="Times New Roman"/>
          <w:sz w:val="24"/>
          <w:szCs w:val="24"/>
          <w:lang w:eastAsia="ru-RU"/>
        </w:rPr>
        <w:t xml:space="preserve">                                                                              Вындиноостр</w:t>
      </w:r>
      <w:r w:rsidR="00A86AEA">
        <w:rPr>
          <w:rFonts w:ascii="Times New Roman" w:eastAsia="Times New Roman" w:hAnsi="Times New Roman" w:cs="Times New Roman"/>
          <w:sz w:val="24"/>
          <w:szCs w:val="24"/>
          <w:lang w:eastAsia="ru-RU"/>
        </w:rPr>
        <w:t xml:space="preserve">овского сельского </w:t>
      </w:r>
      <w:proofErr w:type="spellStart"/>
      <w:r w:rsidR="00A86AEA">
        <w:rPr>
          <w:rFonts w:ascii="Times New Roman" w:eastAsia="Times New Roman" w:hAnsi="Times New Roman" w:cs="Times New Roman"/>
          <w:sz w:val="24"/>
          <w:szCs w:val="24"/>
          <w:lang w:eastAsia="ru-RU"/>
        </w:rPr>
        <w:t>поселеня</w:t>
      </w:r>
      <w:proofErr w:type="spellEnd"/>
      <w:r>
        <w:rPr>
          <w:rFonts w:ascii="Times New Roman" w:eastAsia="Times New Roman" w:hAnsi="Times New Roman" w:cs="Times New Roman"/>
          <w:sz w:val="24"/>
          <w:szCs w:val="24"/>
          <w:lang w:eastAsia="ru-RU"/>
        </w:rPr>
        <w:t xml:space="preserve"> от </w:t>
      </w:r>
    </w:p>
    <w:p w:rsidR="00FB2ED4" w:rsidRPr="002A3995" w:rsidRDefault="00FB2ED4" w:rsidP="009E303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6AEA">
        <w:rPr>
          <w:rFonts w:ascii="Times New Roman" w:eastAsia="Times New Roman" w:hAnsi="Times New Roman" w:cs="Times New Roman"/>
          <w:sz w:val="24"/>
          <w:szCs w:val="24"/>
          <w:lang w:eastAsia="ru-RU"/>
        </w:rPr>
        <w:t xml:space="preserve">            00 апреля 2025</w:t>
      </w:r>
      <w:r>
        <w:rPr>
          <w:rFonts w:ascii="Times New Roman" w:eastAsia="Times New Roman" w:hAnsi="Times New Roman" w:cs="Times New Roman"/>
          <w:sz w:val="24"/>
          <w:szCs w:val="24"/>
          <w:lang w:eastAsia="ru-RU"/>
        </w:rPr>
        <w:t xml:space="preserve"> года № </w:t>
      </w:r>
      <w:r w:rsidR="00A86AEA">
        <w:rPr>
          <w:rFonts w:ascii="Times New Roman" w:eastAsia="Times New Roman" w:hAnsi="Times New Roman" w:cs="Times New Roman"/>
          <w:sz w:val="24"/>
          <w:szCs w:val="24"/>
          <w:lang w:eastAsia="ru-RU"/>
        </w:rPr>
        <w:t>00</w:t>
      </w:r>
    </w:p>
    <w:p w:rsidR="00FB2ED4" w:rsidRPr="002A3995" w:rsidRDefault="00FB2ED4" w:rsidP="00FB2ED4">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FB2ED4" w:rsidRPr="00FB2ED4" w:rsidRDefault="00FB2ED4" w:rsidP="00FB2ED4">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FB2ED4">
        <w:rPr>
          <w:rFonts w:ascii="Times New Roman" w:eastAsia="Times New Roman" w:hAnsi="Times New Roman" w:cs="Times New Roman"/>
          <w:b/>
          <w:bCs/>
          <w:sz w:val="28"/>
          <w:szCs w:val="28"/>
          <w:lang w:eastAsia="zh-CN"/>
        </w:rPr>
        <w:t xml:space="preserve">Административный регламент </w:t>
      </w:r>
    </w:p>
    <w:p w:rsidR="00FB2ED4" w:rsidRPr="00FB2ED4" w:rsidRDefault="00FB2ED4" w:rsidP="00FB2ED4">
      <w:pPr>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zh-CN"/>
        </w:rPr>
      </w:pPr>
      <w:r w:rsidRPr="00FB2ED4">
        <w:rPr>
          <w:rFonts w:ascii="Times New Roman" w:eastAsia="Times New Roman" w:hAnsi="Times New Roman" w:cs="Times New Roman"/>
          <w:b/>
          <w:bCs/>
          <w:sz w:val="28"/>
          <w:szCs w:val="28"/>
          <w:lang w:eastAsia="zh-CN"/>
        </w:rPr>
        <w:t xml:space="preserve">предоставления муниципальной услуги </w:t>
      </w:r>
    </w:p>
    <w:p w:rsidR="009E303D" w:rsidRPr="009E303D" w:rsidRDefault="00FB2ED4" w:rsidP="009E303D">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FB2ED4">
        <w:rPr>
          <w:rFonts w:ascii="Times New Roman" w:eastAsia="Times New Roman" w:hAnsi="Times New Roman" w:cs="Times New Roman"/>
          <w:b/>
          <w:bCs/>
          <w:color w:val="000000"/>
          <w:sz w:val="28"/>
          <w:szCs w:val="28"/>
          <w:lang w:eastAsia="zh-CN"/>
        </w:rPr>
        <w:t>«</w:t>
      </w:r>
      <w:r w:rsidR="009E303D">
        <w:rPr>
          <w:rFonts w:ascii="Times New Roman" w:eastAsia="Calibri" w:hAnsi="Times New Roman" w:cs="Times New Roman"/>
          <w:b/>
          <w:sz w:val="28"/>
          <w:szCs w:val="28"/>
        </w:rPr>
        <w:t>П</w:t>
      </w:r>
      <w:r w:rsidR="009E303D" w:rsidRPr="009E303D">
        <w:rPr>
          <w:rFonts w:ascii="Times New Roman" w:eastAsia="Calibri" w:hAnsi="Times New Roman" w:cs="Times New Roman"/>
          <w:b/>
          <w:sz w:val="28"/>
          <w:szCs w:val="28"/>
        </w:rPr>
        <w:t xml:space="preserve">о выдаче разрешений на захоронение (перезахоронение) и </w:t>
      </w:r>
      <w:proofErr w:type="spellStart"/>
      <w:r w:rsidR="009E303D" w:rsidRPr="009E303D">
        <w:rPr>
          <w:rFonts w:ascii="Times New Roman" w:eastAsia="Calibri" w:hAnsi="Times New Roman" w:cs="Times New Roman"/>
          <w:b/>
          <w:sz w:val="28"/>
          <w:szCs w:val="28"/>
        </w:rPr>
        <w:t>подзахоронение</w:t>
      </w:r>
      <w:proofErr w:type="spellEnd"/>
      <w:r w:rsidR="009E303D" w:rsidRPr="009E303D">
        <w:rPr>
          <w:rFonts w:ascii="Times New Roman" w:eastAsia="Calibri" w:hAnsi="Times New Roman" w:cs="Times New Roman"/>
          <w:b/>
          <w:sz w:val="28"/>
          <w:szCs w:val="28"/>
        </w:rPr>
        <w:t xml:space="preserve"> на общественных кладбищах муниципального образования</w:t>
      </w:r>
      <w:r w:rsidR="00D364C2" w:rsidRPr="00D364C2">
        <w:rPr>
          <w:rFonts w:ascii="Times New Roman" w:eastAsia="Calibri" w:hAnsi="Times New Roman" w:cs="Times New Roman"/>
          <w:b/>
          <w:sz w:val="28"/>
          <w:szCs w:val="28"/>
        </w:rPr>
        <w:t xml:space="preserve"> </w:t>
      </w:r>
      <w:r w:rsidR="00D364C2">
        <w:rPr>
          <w:rFonts w:ascii="Times New Roman" w:eastAsia="Calibri" w:hAnsi="Times New Roman" w:cs="Times New Roman"/>
          <w:b/>
          <w:sz w:val="28"/>
          <w:szCs w:val="28"/>
        </w:rPr>
        <w:t>Вындиноостровского сельского поселения Волховского муниципального района Ленинградской области</w:t>
      </w:r>
      <w:r w:rsidR="00D364C2">
        <w:rPr>
          <w:rFonts w:ascii="Times New Roman" w:eastAsia="Calibri" w:hAnsi="Times New Roman" w:cs="Times New Roman"/>
          <w:b/>
          <w:sz w:val="28"/>
          <w:szCs w:val="28"/>
        </w:rPr>
        <w:t>»</w:t>
      </w:r>
      <w:bookmarkStart w:id="0" w:name="_GoBack"/>
      <w:bookmarkEnd w:id="0"/>
      <w:r w:rsidR="009E303D" w:rsidRPr="009E303D">
        <w:rPr>
          <w:rFonts w:ascii="Times New Roman" w:eastAsia="Calibri" w:hAnsi="Times New Roman" w:cs="Times New Roman"/>
          <w:b/>
          <w:sz w:val="28"/>
          <w:szCs w:val="28"/>
        </w:rPr>
        <w:t xml:space="preserve"> </w:t>
      </w:r>
    </w:p>
    <w:p w:rsidR="009E303D" w:rsidRPr="009E303D" w:rsidRDefault="009E303D" w:rsidP="009E303D">
      <w:pPr>
        <w:widowControl w:val="0"/>
        <w:tabs>
          <w:tab w:val="left" w:pos="142"/>
          <w:tab w:val="left" w:pos="284"/>
        </w:tabs>
        <w:autoSpaceDE w:val="0"/>
        <w:autoSpaceDN w:val="0"/>
        <w:adjustRightInd w:val="0"/>
        <w:spacing w:after="200" w:line="276" w:lineRule="auto"/>
        <w:ind w:firstLine="709"/>
        <w:jc w:val="center"/>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(Сокращенное наименование: «Выдача разрешений на захоронение (перезахоронение) и </w:t>
      </w:r>
      <w:proofErr w:type="spellStart"/>
      <w:r w:rsidRPr="009E303D">
        <w:rPr>
          <w:rFonts w:ascii="Times New Roman" w:eastAsia="Calibri" w:hAnsi="Times New Roman" w:cs="Times New Roman"/>
          <w:sz w:val="28"/>
          <w:szCs w:val="28"/>
        </w:rPr>
        <w:t>подзахоронение</w:t>
      </w:r>
      <w:proofErr w:type="spellEnd"/>
      <w:r w:rsidRPr="009E303D">
        <w:rPr>
          <w:rFonts w:ascii="Times New Roman" w:eastAsia="Calibri" w:hAnsi="Times New Roman" w:cs="Times New Roman"/>
          <w:sz w:val="28"/>
          <w:szCs w:val="28"/>
        </w:rPr>
        <w:t xml:space="preserve"> на общественных кладбищах МО»)</w:t>
      </w: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1" w:name="Par33"/>
      <w:bookmarkEnd w:id="1"/>
      <w:r w:rsidRPr="009E303D">
        <w:rPr>
          <w:rFonts w:ascii="Times New Roman" w:eastAsia="Calibri" w:hAnsi="Times New Roman" w:cs="Times New Roman"/>
          <w:b/>
          <w:sz w:val="28"/>
          <w:szCs w:val="28"/>
        </w:rPr>
        <w:t>1. Общие положения</w:t>
      </w:r>
    </w:p>
    <w:p w:rsidR="009E303D" w:rsidRPr="009E303D" w:rsidRDefault="009E303D" w:rsidP="009E30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1.1. Настоящий регламент устанавливает порядок и стандарт предоставления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1.2. Заявителями, </w:t>
      </w:r>
      <w:r w:rsidRPr="009E303D">
        <w:rPr>
          <w:rFonts w:ascii="Times New Roman" w:eastAsia="Calibri" w:hAnsi="Times New Roman" w:cs="Times New Roman"/>
          <w:bCs/>
          <w:sz w:val="28"/>
          <w:szCs w:val="28"/>
        </w:rPr>
        <w:t>имеющими право на получение</w:t>
      </w:r>
      <w:r w:rsidRPr="009E303D">
        <w:rPr>
          <w:rFonts w:ascii="Times New Roman" w:eastAsia="Calibri" w:hAnsi="Times New Roman" w:cs="Times New Roman"/>
          <w:b/>
          <w:bCs/>
          <w:sz w:val="28"/>
          <w:szCs w:val="28"/>
        </w:rPr>
        <w:t xml:space="preserve"> </w:t>
      </w:r>
      <w:r w:rsidRPr="009E303D">
        <w:rPr>
          <w:rFonts w:ascii="Times New Roman" w:eastAsia="Calibri" w:hAnsi="Times New Roman" w:cs="Times New Roman"/>
          <w:sz w:val="28"/>
          <w:szCs w:val="28"/>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7" w:history="1">
        <w:r w:rsidRPr="009E303D">
          <w:rPr>
            <w:rFonts w:ascii="Times New Roman" w:eastAsia="Calibri" w:hAnsi="Times New Roman" w:cs="Times New Roman"/>
            <w:sz w:val="28"/>
            <w:szCs w:val="28"/>
          </w:rPr>
          <w:t>законный представитель</w:t>
        </w:r>
      </w:hyperlink>
      <w:r w:rsidRPr="009E303D">
        <w:rPr>
          <w:rFonts w:ascii="Times New Roman" w:eastAsia="Calibri" w:hAnsi="Times New Roman" w:cs="Times New Roman"/>
          <w:sz w:val="28"/>
          <w:szCs w:val="28"/>
        </w:rPr>
        <w:t xml:space="preserve"> умершего, а при отсутствии таковых иные лица, взявшие на себя обязанность осуществить погребение умершего.</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От имени физических лиц также могут выступать представители, действующие на основании доверенности, оформленной в соответствии </w:t>
      </w:r>
      <w:r w:rsidRPr="009E303D">
        <w:rPr>
          <w:rFonts w:ascii="Times New Roman" w:eastAsia="Calibri" w:hAnsi="Times New Roman" w:cs="Times New Roman"/>
          <w:sz w:val="28"/>
          <w:szCs w:val="28"/>
        </w:rPr>
        <w:br/>
        <w:t xml:space="preserve">с требованиями законодательства Российской Федерации, либо </w:t>
      </w:r>
      <w:r w:rsidRPr="009E303D">
        <w:rPr>
          <w:rFonts w:ascii="Times New Roman" w:eastAsia="Calibri" w:hAnsi="Times New Roman" w:cs="Times New Roman"/>
          <w:color w:val="000000"/>
          <w:sz w:val="28"/>
          <w:szCs w:val="28"/>
        </w:rPr>
        <w:t xml:space="preserve">договора </w:t>
      </w:r>
      <w:r w:rsidRPr="009E303D">
        <w:rPr>
          <w:rFonts w:ascii="Times New Roman" w:eastAsia="Calibri" w:hAnsi="Times New Roman" w:cs="Times New Roman"/>
          <w:color w:val="000000"/>
          <w:sz w:val="28"/>
          <w:szCs w:val="28"/>
        </w:rPr>
        <w:br/>
        <w:t>на оказание услуг по погребению.</w:t>
      </w:r>
    </w:p>
    <w:p w:rsidR="009E303D" w:rsidRPr="009E303D" w:rsidRDefault="009E303D" w:rsidP="009E303D">
      <w:pPr>
        <w:widowControl w:val="0"/>
        <w:tabs>
          <w:tab w:val="left" w:pos="142"/>
          <w:tab w:val="left" w:pos="284"/>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1.3. Информация о месте нахождения администрации муниципального образования (далее – Администрация), предоставляющей муниципальную услугу, графиках работы, контактных телефонах, адресах электронной почты (далее – сведения информационного характера) размещаются:</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на информационных стендах на территории общественных кладбищ; </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на сайте Администрации;</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u w:val="single"/>
        </w:rPr>
      </w:pPr>
      <w:r w:rsidRPr="009E303D">
        <w:rPr>
          <w:rFonts w:ascii="Times New Roman" w:eastAsia="Calibri"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8" w:history="1">
        <w:r w:rsidRPr="009E303D">
          <w:rPr>
            <w:rFonts w:ascii="Times New Roman" w:eastAsia="Calibri" w:hAnsi="Times New Roman" w:cs="Times New Roman"/>
            <w:sz w:val="28"/>
            <w:szCs w:val="28"/>
          </w:rPr>
          <w:t>www.gosuslugi.ru</w:t>
        </w:r>
      </w:hyperlink>
      <w:r w:rsidRPr="009E303D">
        <w:rPr>
          <w:rFonts w:ascii="Times New Roman" w:eastAsia="Calibri" w:hAnsi="Times New Roman" w:cs="Times New Roman"/>
          <w:sz w:val="28"/>
          <w:szCs w:val="28"/>
        </w:rPr>
        <w:t>;</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u w:val="single"/>
        </w:rPr>
      </w:pPr>
      <w:r w:rsidRPr="009E303D">
        <w:rPr>
          <w:rFonts w:ascii="Times New Roman" w:eastAsia="Calibri" w:hAnsi="Times New Roman" w:cs="Times New Roman"/>
          <w:sz w:val="28"/>
          <w:szCs w:val="28"/>
        </w:rPr>
        <w:t xml:space="preserve">- в государственной информационной системе «Реестр государственных </w:t>
      </w:r>
      <w:r w:rsidRPr="009E303D">
        <w:rPr>
          <w:rFonts w:ascii="Times New Roman" w:eastAsia="Calibri" w:hAnsi="Times New Roman" w:cs="Times New Roman"/>
          <w:sz w:val="28"/>
          <w:szCs w:val="28"/>
        </w:rPr>
        <w:br/>
        <w:t>и муниципальных услуг (функций) Ленинградской области».</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ind w:firstLine="540"/>
        <w:jc w:val="center"/>
        <w:outlineLvl w:val="1"/>
        <w:rPr>
          <w:rFonts w:ascii="Times New Roman" w:eastAsia="Calibri" w:hAnsi="Times New Roman" w:cs="Times New Roman"/>
          <w:b/>
          <w:sz w:val="28"/>
          <w:szCs w:val="28"/>
        </w:rPr>
      </w:pPr>
      <w:bookmarkStart w:id="2" w:name="Par104"/>
      <w:bookmarkEnd w:id="2"/>
      <w:r w:rsidRPr="009E303D">
        <w:rPr>
          <w:rFonts w:ascii="Times New Roman" w:eastAsia="Calibri" w:hAnsi="Times New Roman" w:cs="Times New Roman"/>
          <w:b/>
          <w:sz w:val="28"/>
          <w:szCs w:val="28"/>
        </w:rPr>
        <w:lastRenderedPageBreak/>
        <w:t>2. Стандарт предоставления муниципальной услуги</w:t>
      </w:r>
    </w:p>
    <w:p w:rsidR="009E303D" w:rsidRPr="009E303D" w:rsidRDefault="009E303D" w:rsidP="009E303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Полное наименование муниципальной услуги: «Выдача разрешений </w:t>
      </w:r>
      <w:r w:rsidRPr="009E303D">
        <w:rPr>
          <w:rFonts w:ascii="Times New Roman" w:eastAsia="Calibri" w:hAnsi="Times New Roman" w:cs="Times New Roman"/>
          <w:sz w:val="28"/>
          <w:szCs w:val="28"/>
        </w:rPr>
        <w:br/>
        <w:t xml:space="preserve">на захоронение (перезахоронение) и </w:t>
      </w:r>
      <w:proofErr w:type="spellStart"/>
      <w:r w:rsidRPr="009E303D">
        <w:rPr>
          <w:rFonts w:ascii="Times New Roman" w:eastAsia="Calibri" w:hAnsi="Times New Roman" w:cs="Times New Roman"/>
          <w:sz w:val="28"/>
          <w:szCs w:val="28"/>
        </w:rPr>
        <w:t>подзахоронение</w:t>
      </w:r>
      <w:proofErr w:type="spellEnd"/>
      <w:r w:rsidRPr="009E303D">
        <w:rPr>
          <w:rFonts w:ascii="Times New Roman" w:eastAsia="Calibri" w:hAnsi="Times New Roman" w:cs="Times New Roman"/>
          <w:sz w:val="28"/>
          <w:szCs w:val="28"/>
        </w:rPr>
        <w:t xml:space="preserve"> на общественных кладбищах муниципального образования». </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Сокращенное наименование муниципальной услуги: «Выдача разрешений </w:t>
      </w:r>
      <w:r w:rsidRPr="009E303D">
        <w:rPr>
          <w:rFonts w:ascii="Times New Roman" w:eastAsia="Calibri" w:hAnsi="Times New Roman" w:cs="Times New Roman"/>
          <w:sz w:val="28"/>
          <w:szCs w:val="28"/>
        </w:rPr>
        <w:br/>
        <w:t xml:space="preserve">на захоронение (перезахоронение) и </w:t>
      </w:r>
      <w:proofErr w:type="spellStart"/>
      <w:r w:rsidRPr="009E303D">
        <w:rPr>
          <w:rFonts w:ascii="Times New Roman" w:eastAsia="Calibri" w:hAnsi="Times New Roman" w:cs="Times New Roman"/>
          <w:sz w:val="28"/>
          <w:szCs w:val="28"/>
        </w:rPr>
        <w:t>подзахоронение</w:t>
      </w:r>
      <w:proofErr w:type="spellEnd"/>
      <w:r w:rsidRPr="009E303D">
        <w:rPr>
          <w:rFonts w:ascii="Times New Roman" w:eastAsia="Calibri" w:hAnsi="Times New Roman" w:cs="Times New Roman"/>
          <w:sz w:val="28"/>
          <w:szCs w:val="28"/>
        </w:rPr>
        <w:t xml:space="preserve"> на общественных кладбищах МО».</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Муниципальную услугу предоставляет: </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администрация </w:t>
      </w:r>
      <w:r w:rsidR="00D364C2">
        <w:rPr>
          <w:rFonts w:ascii="Times New Roman" w:eastAsia="Calibri" w:hAnsi="Times New Roman" w:cs="Times New Roman"/>
          <w:sz w:val="28"/>
          <w:szCs w:val="28"/>
        </w:rPr>
        <w:t xml:space="preserve">Вындиноостровского сельского поселения Волховского </w:t>
      </w:r>
      <w:r w:rsidRPr="009E303D">
        <w:rPr>
          <w:rFonts w:ascii="Times New Roman" w:eastAsia="Calibri" w:hAnsi="Times New Roman" w:cs="Times New Roman"/>
          <w:sz w:val="28"/>
          <w:szCs w:val="28"/>
        </w:rPr>
        <w:t>муниципального района</w:t>
      </w:r>
      <w:r w:rsidR="00D364C2">
        <w:rPr>
          <w:rFonts w:ascii="Times New Roman" w:eastAsia="Calibri" w:hAnsi="Times New Roman" w:cs="Times New Roman"/>
          <w:sz w:val="28"/>
          <w:szCs w:val="28"/>
        </w:rPr>
        <w:t xml:space="preserve"> Ленинградской области</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9E303D" w:rsidRPr="009E303D" w:rsidRDefault="009E303D" w:rsidP="009E303D">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при личной явке в Администрацию;</w:t>
      </w:r>
    </w:p>
    <w:p w:rsidR="009E303D" w:rsidRPr="009E303D" w:rsidRDefault="009E303D" w:rsidP="009E303D">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без личной явки: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почтовым отправлением в Администрацию копий, указанных в настоящем регламенте нотариально заверенных документов (в случае получения разрешения </w:t>
      </w:r>
      <w:r w:rsidRPr="009E303D">
        <w:rPr>
          <w:rFonts w:ascii="Times New Roman" w:eastAsia="Calibri" w:hAnsi="Times New Roman" w:cs="Times New Roman"/>
          <w:sz w:val="28"/>
          <w:szCs w:val="28"/>
        </w:rPr>
        <w:br/>
        <w:t>на перезахоронение останков умершего(ей)).</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Заявитель имеет право записаться на прием для подачи заявления </w:t>
      </w:r>
      <w:r w:rsidRPr="009E303D">
        <w:rPr>
          <w:rFonts w:ascii="Times New Roman" w:eastAsia="Calibri" w:hAnsi="Times New Roman" w:cs="Times New Roman"/>
          <w:sz w:val="28"/>
          <w:szCs w:val="28"/>
        </w:rPr>
        <w:br/>
        <w:t>о предоставлении услуги следующими способами: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посредством телефонной связи;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посредством сайта Администрации.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Для записи заявитель выбирает любую свободную для приема дату и время </w:t>
      </w:r>
      <w:r w:rsidRPr="009E303D">
        <w:rPr>
          <w:rFonts w:ascii="Times New Roman" w:eastAsia="Calibri" w:hAnsi="Times New Roman" w:cs="Times New Roman"/>
          <w:sz w:val="28"/>
          <w:szCs w:val="28"/>
        </w:rPr>
        <w:br/>
        <w:t>в пределах установленного в Администрации графика приема заявителей.</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2.2.1.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2.3.</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Результатом предоставления муниципальной услуги является: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9E303D">
        <w:rPr>
          <w:rFonts w:ascii="Times New Roman" w:eastAsia="Calibri" w:hAnsi="Times New Roman" w:cs="Times New Roman"/>
          <w:color w:val="000000"/>
          <w:sz w:val="28"/>
          <w:szCs w:val="28"/>
        </w:rPr>
        <w:t>(Приложение № 7 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выдача разрешения на захоронение умершего в родственную могилу </w:t>
      </w:r>
      <w:r w:rsidRPr="009E303D">
        <w:rPr>
          <w:rFonts w:ascii="Times New Roman" w:eastAsia="Calibri" w:hAnsi="Times New Roman" w:cs="Times New Roman"/>
          <w:sz w:val="28"/>
          <w:szCs w:val="28"/>
        </w:rPr>
        <w:br/>
        <w:t xml:space="preserve">(на захоронение урны с прахом в родственную могилу) </w:t>
      </w:r>
      <w:r w:rsidRPr="009E303D">
        <w:rPr>
          <w:rFonts w:ascii="Times New Roman" w:eastAsia="Calibri" w:hAnsi="Times New Roman" w:cs="Times New Roman"/>
          <w:color w:val="000000"/>
          <w:sz w:val="28"/>
          <w:szCs w:val="28"/>
        </w:rPr>
        <w:t xml:space="preserve">(Приложение № 8 </w:t>
      </w:r>
      <w:r w:rsidRPr="009E303D">
        <w:rPr>
          <w:rFonts w:ascii="Times New Roman" w:eastAsia="Calibri" w:hAnsi="Times New Roman" w:cs="Times New Roman"/>
          <w:color w:val="000000"/>
          <w:sz w:val="28"/>
          <w:szCs w:val="28"/>
        </w:rPr>
        <w:br/>
        <w:t>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выдача разрешения на захоронение умершего в семейное (родовое) захоронение</w:t>
      </w:r>
      <w:r w:rsidRPr="009E303D">
        <w:rPr>
          <w:rFonts w:ascii="Times New Roman" w:eastAsia="Calibri" w:hAnsi="Times New Roman" w:cs="Times New Roman"/>
          <w:color w:val="000000"/>
          <w:sz w:val="28"/>
          <w:szCs w:val="28"/>
        </w:rPr>
        <w:t xml:space="preserve"> (Приложение № 9 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выдача разрешения на перезахоронение останков умершего(ей) </w:t>
      </w:r>
      <w:r w:rsidRPr="009E303D">
        <w:rPr>
          <w:rFonts w:ascii="Times New Roman" w:eastAsia="Calibri" w:hAnsi="Times New Roman" w:cs="Times New Roman"/>
          <w:sz w:val="28"/>
          <w:szCs w:val="28"/>
        </w:rPr>
        <w:br/>
        <w:t xml:space="preserve">в могилу </w:t>
      </w:r>
      <w:r w:rsidRPr="009E303D">
        <w:rPr>
          <w:rFonts w:ascii="Times New Roman" w:eastAsia="Calibri" w:hAnsi="Times New Roman" w:cs="Times New Roman"/>
          <w:color w:val="000000"/>
          <w:sz w:val="28"/>
          <w:szCs w:val="28"/>
        </w:rPr>
        <w:t>(Приложение № 10 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отказ в предоставлении муниципальной услуги </w:t>
      </w:r>
      <w:r w:rsidRPr="009E303D">
        <w:rPr>
          <w:rFonts w:ascii="Times New Roman" w:eastAsia="Calibri" w:hAnsi="Times New Roman" w:cs="Times New Roman"/>
          <w:color w:val="000000"/>
          <w:sz w:val="28"/>
          <w:szCs w:val="28"/>
        </w:rPr>
        <w:t xml:space="preserve">(Приложение № 11 </w:t>
      </w:r>
      <w:r w:rsidRPr="009E303D">
        <w:rPr>
          <w:rFonts w:ascii="Times New Roman" w:eastAsia="Calibri" w:hAnsi="Times New Roman" w:cs="Times New Roman"/>
          <w:color w:val="000000"/>
          <w:sz w:val="28"/>
          <w:szCs w:val="28"/>
        </w:rPr>
        <w:br/>
        <w:t>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lastRenderedPageBreak/>
        <w:t xml:space="preserve">Результат предоставления муниципальной услуги предоставляется </w:t>
      </w:r>
      <w:r w:rsidRPr="009E303D">
        <w:rPr>
          <w:rFonts w:ascii="Times New Roman" w:eastAsia="Calibri" w:hAnsi="Times New Roman" w:cs="Times New Roman"/>
          <w:sz w:val="28"/>
          <w:szCs w:val="28"/>
        </w:rPr>
        <w:br/>
        <w:t xml:space="preserve">(в соответствии со способом, указанным заявителем при подаче заявления </w:t>
      </w:r>
      <w:r w:rsidRPr="009E303D">
        <w:rPr>
          <w:rFonts w:ascii="Times New Roman" w:eastAsia="Calibri" w:hAnsi="Times New Roman" w:cs="Times New Roman"/>
          <w:sz w:val="28"/>
          <w:szCs w:val="28"/>
        </w:rPr>
        <w:br/>
        <w:t>и документов):</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при личной явке в Администрацию;</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без личной явки - почтовым отправлением (в случае получения разрешения </w:t>
      </w:r>
      <w:r w:rsidRPr="009E303D">
        <w:rPr>
          <w:rFonts w:ascii="Times New Roman" w:eastAsia="Calibri" w:hAnsi="Times New Roman" w:cs="Times New Roman"/>
          <w:sz w:val="28"/>
          <w:szCs w:val="28"/>
        </w:rPr>
        <w:br/>
        <w:t>на перезахоронение останков умершего(ей)).</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2.4.</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Срок предоставления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Предоставление муниципальной услуги осуществляется в день обращения </w:t>
      </w:r>
      <w:r w:rsidRPr="009E303D">
        <w:rPr>
          <w:rFonts w:ascii="Times New Roman" w:eastAsia="Calibri" w:hAnsi="Times New Roman" w:cs="Times New Roman"/>
          <w:sz w:val="28"/>
          <w:szCs w:val="28"/>
        </w:rPr>
        <w:br/>
        <w:t xml:space="preserve">с заявлением о предоставлении муниципальной услуги либо в день регистрации почтового отправления в Администрации (в случае получения разрешения </w:t>
      </w:r>
      <w:r w:rsidRPr="009E303D">
        <w:rPr>
          <w:rFonts w:ascii="Times New Roman" w:eastAsia="Calibri" w:hAnsi="Times New Roman" w:cs="Times New Roman"/>
          <w:sz w:val="28"/>
          <w:szCs w:val="28"/>
        </w:rPr>
        <w:br/>
        <w:t>на перезахоронение останков умершего(ей)).</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2.5.</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Правовые основания для предоставления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Конституция Российской Федерации;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Федеральный закон от 12.01.1996 № 8-ФЗ «О погребении и похоронном деле»;</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 изменениями </w:t>
      </w:r>
      <w:r w:rsidRPr="009E303D">
        <w:rPr>
          <w:rFonts w:ascii="Times New Roman" w:eastAsia="Calibri" w:hAnsi="Times New Roman" w:cs="Times New Roman"/>
          <w:sz w:val="28"/>
          <w:szCs w:val="28"/>
        </w:rPr>
        <w:br/>
        <w:t>и дополнениями);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Федеральный закон от 27.07.2010 № 210-ФЗ «Об организации предоставления государственных и муниципальных услуг» (с изменениями и дополнениями) </w:t>
      </w:r>
      <w:r w:rsidRPr="009E303D">
        <w:rPr>
          <w:rFonts w:ascii="Times New Roman" w:eastAsia="Calibri" w:hAnsi="Times New Roman" w:cs="Times New Roman"/>
          <w:sz w:val="28"/>
          <w:szCs w:val="28"/>
        </w:rPr>
        <w:br/>
        <w:t>(далее – Федеральный закон № 210-ФЗ);</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постановление Правительства Ленинградской области от 11.01.2022 № 7 </w:t>
      </w:r>
      <w:r w:rsidRPr="009E303D">
        <w:rPr>
          <w:rFonts w:ascii="Times New Roman" w:eastAsia="Calibri" w:hAnsi="Times New Roman" w:cs="Times New Roman"/>
          <w:sz w:val="28"/>
          <w:szCs w:val="28"/>
        </w:rPr>
        <w:br/>
        <w:t xml:space="preserve">«Об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w:t>
      </w:r>
      <w:r w:rsidRPr="009E303D">
        <w:rPr>
          <w:rFonts w:ascii="Times New Roman" w:eastAsia="Calibri" w:hAnsi="Times New Roman" w:cs="Times New Roman"/>
          <w:sz w:val="28"/>
          <w:szCs w:val="28"/>
        </w:rPr>
        <w:br/>
        <w:t>в ведении органов местного самоуправления), крематориев»;</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нормативные правовые акты муниципального образования.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31"/>
      <w:bookmarkEnd w:id="3"/>
      <w:r w:rsidRPr="009E303D">
        <w:rPr>
          <w:rFonts w:ascii="Times New Roman" w:eastAsia="Calibri" w:hAnsi="Times New Roman" w:cs="Times New Roman"/>
          <w:sz w:val="28"/>
          <w:szCs w:val="28"/>
        </w:rPr>
        <w:t>2.6.</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Исчерпывающий перечень документов, необходимых в соответствии </w:t>
      </w:r>
      <w:r w:rsidRPr="009E303D">
        <w:rPr>
          <w:rFonts w:ascii="Times New Roman" w:eastAsia="Calibri"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9E303D">
        <w:rPr>
          <w:rFonts w:ascii="Times New Roman" w:eastAsia="Calibri" w:hAnsi="Times New Roman" w:cs="Times New Roman"/>
          <w:sz w:val="28"/>
          <w:szCs w:val="28"/>
          <w:u w:val="single"/>
        </w:rPr>
        <w:t>2.6.1.</w:t>
      </w:r>
      <w:r w:rsidRPr="009E303D">
        <w:rPr>
          <w:rFonts w:ascii="Times New Roman" w:eastAsia="Calibri" w:hAnsi="Times New Roman" w:cs="Times New Roman"/>
          <w:sz w:val="28"/>
          <w:szCs w:val="28"/>
          <w:u w:val="single"/>
          <w:lang w:val="en-US"/>
        </w:rPr>
        <w:t> </w:t>
      </w:r>
      <w:r w:rsidRPr="009E303D">
        <w:rPr>
          <w:rFonts w:ascii="Times New Roman" w:eastAsia="Calibri" w:hAnsi="Times New Roman" w:cs="Times New Roman"/>
          <w:sz w:val="28"/>
          <w:szCs w:val="28"/>
          <w:u w:val="single"/>
        </w:rPr>
        <w:t xml:space="preserve">Для получения разрешения на захоронение умершего на новом месте </w:t>
      </w:r>
      <w:r w:rsidRPr="009E303D">
        <w:rPr>
          <w:rFonts w:ascii="Times New Roman" w:eastAsia="Calibri" w:hAnsi="Times New Roman" w:cs="Times New Roman"/>
          <w:sz w:val="28"/>
          <w:szCs w:val="28"/>
          <w:u w:val="single"/>
        </w:rPr>
        <w:br/>
        <w:t>действующего общественного кладбища на территории муниципального образования: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1) </w:t>
      </w:r>
      <w:hyperlink w:anchor="Par332" w:history="1">
        <w:r w:rsidRPr="009E303D">
          <w:rPr>
            <w:rFonts w:ascii="Times New Roman" w:eastAsia="Calibri" w:hAnsi="Times New Roman" w:cs="Times New Roman"/>
            <w:color w:val="000000"/>
            <w:sz w:val="28"/>
            <w:szCs w:val="28"/>
          </w:rPr>
          <w:t>заявление</w:t>
        </w:r>
      </w:hyperlink>
      <w:r w:rsidRPr="009E303D">
        <w:rPr>
          <w:rFonts w:ascii="Times New Roman" w:eastAsia="Calibri" w:hAnsi="Times New Roman" w:cs="Times New Roman"/>
          <w:color w:val="000000"/>
          <w:sz w:val="28"/>
          <w:szCs w:val="28"/>
        </w:rPr>
        <w:t xml:space="preserve"> о выдаче разрешения на захоронение умершего на новом месте </w:t>
      </w:r>
      <w:r w:rsidRPr="009E303D">
        <w:rPr>
          <w:rFonts w:ascii="Times New Roman" w:eastAsia="Calibri" w:hAnsi="Times New Roman" w:cs="Times New Roman"/>
          <w:color w:val="000000"/>
          <w:sz w:val="28"/>
          <w:szCs w:val="28"/>
        </w:rPr>
        <w:br/>
        <w:t>действующего общественного кладбища на территории муниципального образования (Приложение № 1 к методическим рекомендациям);</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2) копия свидетельства о смерти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lastRenderedPageBreak/>
        <w:t>4) документ, удостоверяющий право на организацию погребения (</w:t>
      </w:r>
      <w:r w:rsidRPr="009E303D">
        <w:rPr>
          <w:rFonts w:ascii="Times New Roman" w:eastAsia="Calibri" w:hAnsi="Times New Roman" w:cs="Times New Roman"/>
          <w:sz w:val="28"/>
          <w:szCs w:val="28"/>
        </w:rPr>
        <w:t>доверенность, оформленная в соответствии с требованиями законодательства Российской Федерации, либо</w:t>
      </w:r>
      <w:r w:rsidRPr="009E303D">
        <w:rPr>
          <w:rFonts w:ascii="Times New Roman" w:eastAsia="Calibri" w:hAnsi="Times New Roman" w:cs="Times New Roman"/>
          <w:color w:val="000000"/>
          <w:sz w:val="28"/>
          <w:szCs w:val="28"/>
        </w:rPr>
        <w:t xml:space="preserve"> договор на оказание услуг по погребению) в случае обращения представителя заявителя.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bookmarkStart w:id="4" w:name="Par133"/>
      <w:bookmarkEnd w:id="4"/>
      <w:r w:rsidRPr="009E303D">
        <w:rPr>
          <w:rFonts w:ascii="Times New Roman" w:eastAsia="Calibri" w:hAnsi="Times New Roman" w:cs="Times New Roman"/>
          <w:color w:val="000000"/>
          <w:sz w:val="28"/>
          <w:szCs w:val="28"/>
          <w:u w:val="single"/>
        </w:rPr>
        <w:t>2.6.2.</w:t>
      </w:r>
      <w:r w:rsidRPr="009E303D">
        <w:rPr>
          <w:rFonts w:ascii="Times New Roman" w:eastAsia="Calibri" w:hAnsi="Times New Roman" w:cs="Times New Roman"/>
          <w:color w:val="000000"/>
          <w:sz w:val="28"/>
          <w:szCs w:val="28"/>
          <w:u w:val="single"/>
          <w:lang w:val="en-US"/>
        </w:rPr>
        <w:t> </w:t>
      </w:r>
      <w:r w:rsidRPr="009E303D">
        <w:rPr>
          <w:rFonts w:ascii="Times New Roman" w:eastAsia="Calibri" w:hAnsi="Times New Roman" w:cs="Times New Roman"/>
          <w:color w:val="000000"/>
          <w:sz w:val="28"/>
          <w:szCs w:val="28"/>
          <w:u w:val="single"/>
        </w:rPr>
        <w:t xml:space="preserve">Для получения разрешения на захоронение умершего в </w:t>
      </w:r>
      <w:r w:rsidRPr="009E303D">
        <w:rPr>
          <w:rFonts w:ascii="Times New Roman" w:eastAsia="Calibri" w:hAnsi="Times New Roman" w:cs="Times New Roman"/>
          <w:sz w:val="28"/>
          <w:szCs w:val="28"/>
          <w:u w:val="single"/>
        </w:rPr>
        <w:t xml:space="preserve">родственную </w:t>
      </w:r>
      <w:r w:rsidRPr="009E303D">
        <w:rPr>
          <w:rFonts w:ascii="Times New Roman" w:eastAsia="Calibri" w:hAnsi="Times New Roman" w:cs="Times New Roman"/>
          <w:color w:val="000000"/>
          <w:sz w:val="28"/>
          <w:szCs w:val="28"/>
          <w:u w:val="single"/>
        </w:rPr>
        <w:t xml:space="preserve">могилу (на захоронение урны с прахом в </w:t>
      </w:r>
      <w:r w:rsidRPr="009E303D">
        <w:rPr>
          <w:rFonts w:ascii="Times New Roman" w:eastAsia="Calibri" w:hAnsi="Times New Roman" w:cs="Times New Roman"/>
          <w:sz w:val="28"/>
          <w:szCs w:val="28"/>
          <w:u w:val="single"/>
        </w:rPr>
        <w:t xml:space="preserve">родственную </w:t>
      </w:r>
      <w:r w:rsidRPr="009E303D">
        <w:rPr>
          <w:rFonts w:ascii="Times New Roman" w:eastAsia="Calibri" w:hAnsi="Times New Roman" w:cs="Times New Roman"/>
          <w:color w:val="000000"/>
          <w:sz w:val="28"/>
          <w:szCs w:val="28"/>
          <w:u w:val="single"/>
        </w:rPr>
        <w:t>могилу):</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5" w:name="Par134"/>
      <w:bookmarkEnd w:id="5"/>
      <w:r w:rsidRPr="009E303D">
        <w:rPr>
          <w:rFonts w:ascii="Times New Roman" w:eastAsia="Calibri" w:hAnsi="Times New Roman" w:cs="Times New Roman"/>
          <w:color w:val="000000"/>
          <w:sz w:val="28"/>
          <w:szCs w:val="28"/>
        </w:rPr>
        <w:t>1)</w:t>
      </w:r>
      <w:r w:rsidRPr="009E303D">
        <w:rPr>
          <w:rFonts w:ascii="Times New Roman" w:eastAsia="Calibri" w:hAnsi="Times New Roman" w:cs="Times New Roman"/>
          <w:color w:val="000000"/>
          <w:sz w:val="28"/>
          <w:szCs w:val="28"/>
          <w:lang w:val="en-US"/>
        </w:rPr>
        <w:t> </w:t>
      </w:r>
      <w:hyperlink w:anchor="Par332" w:history="1">
        <w:r w:rsidRPr="009E303D">
          <w:rPr>
            <w:rFonts w:ascii="Times New Roman" w:eastAsia="Calibri" w:hAnsi="Times New Roman" w:cs="Times New Roman"/>
            <w:color w:val="000000"/>
            <w:sz w:val="28"/>
            <w:szCs w:val="28"/>
          </w:rPr>
          <w:t>заявление</w:t>
        </w:r>
      </w:hyperlink>
      <w:r w:rsidRPr="009E303D">
        <w:rPr>
          <w:rFonts w:ascii="Times New Roman" w:eastAsia="Calibri" w:hAnsi="Times New Roman" w:cs="Times New Roman"/>
          <w:color w:val="000000"/>
          <w:sz w:val="28"/>
          <w:szCs w:val="28"/>
        </w:rPr>
        <w:t xml:space="preserve"> о выдаче разрешения на захоронение умершего в родственную могилу (на захоронение урны с прахом в родственную могилу) (Приложение № 3 </w:t>
      </w:r>
      <w:r w:rsidRPr="009E303D">
        <w:rPr>
          <w:rFonts w:ascii="Times New Roman" w:eastAsia="Calibri" w:hAnsi="Times New Roman" w:cs="Times New Roman"/>
          <w:color w:val="000000"/>
          <w:sz w:val="28"/>
          <w:szCs w:val="28"/>
        </w:rPr>
        <w:br/>
        <w:t>к методическим рекомендациям);</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2)</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свидетельства о смерти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6" w:name="Par136"/>
      <w:bookmarkEnd w:id="6"/>
      <w:r w:rsidRPr="009E303D">
        <w:rPr>
          <w:rFonts w:ascii="Times New Roman" w:eastAsia="Calibri" w:hAnsi="Times New Roman" w:cs="Times New Roman"/>
          <w:color w:val="000000"/>
          <w:sz w:val="28"/>
          <w:szCs w:val="28"/>
        </w:rPr>
        <w:t>3)</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bookmarkStart w:id="7" w:name="Par137"/>
      <w:bookmarkEnd w:id="7"/>
      <w:r w:rsidRPr="009E303D">
        <w:rPr>
          <w:rFonts w:ascii="Times New Roman" w:eastAsia="Calibri" w:hAnsi="Times New Roman" w:cs="Times New Roman"/>
          <w:color w:val="000000"/>
          <w:sz w:val="28"/>
          <w:szCs w:val="28"/>
        </w:rPr>
        <w:t>5)</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документ, удостоверяющий право на организацию погребения (</w:t>
      </w:r>
      <w:r w:rsidRPr="009E303D">
        <w:rPr>
          <w:rFonts w:ascii="Times New Roman" w:eastAsia="Calibri" w:hAnsi="Times New Roman" w:cs="Times New Roman"/>
          <w:sz w:val="28"/>
          <w:szCs w:val="28"/>
        </w:rPr>
        <w:t>доверенность, оформленная в соответствии с требованиями законодательства Российской Федерации, либо</w:t>
      </w:r>
      <w:r w:rsidRPr="009E303D">
        <w:rPr>
          <w:rFonts w:ascii="Times New Roman" w:eastAsia="Calibri" w:hAnsi="Times New Roman" w:cs="Times New Roman"/>
          <w:color w:val="000000"/>
          <w:sz w:val="28"/>
          <w:szCs w:val="28"/>
        </w:rPr>
        <w:t xml:space="preserve"> договор на оказание услуг по погребению); </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8" w:name="Par138"/>
      <w:bookmarkStart w:id="9" w:name="Par139"/>
      <w:bookmarkEnd w:id="8"/>
      <w:bookmarkEnd w:id="9"/>
      <w:r w:rsidRPr="009E303D">
        <w:rPr>
          <w:rFonts w:ascii="Times New Roman" w:eastAsia="Calibri" w:hAnsi="Times New Roman" w:cs="Times New Roman"/>
          <w:color w:val="000000"/>
          <w:sz w:val="28"/>
          <w:szCs w:val="28"/>
        </w:rPr>
        <w:t>6)</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копия справки о кремации (с представлением подлинника для сверки) </w:t>
      </w:r>
      <w:r w:rsidRPr="009E303D">
        <w:rPr>
          <w:rFonts w:ascii="Times New Roman" w:eastAsia="Calibri" w:hAnsi="Times New Roman" w:cs="Times New Roman"/>
          <w:color w:val="000000"/>
          <w:sz w:val="28"/>
          <w:szCs w:val="28"/>
        </w:rPr>
        <w:br/>
        <w:t>в случае обращения за разрешением на помещение урны с прахом в родственную могилу.</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u w:val="single"/>
        </w:rPr>
        <w:t>2.6.3.</w:t>
      </w:r>
      <w:r w:rsidRPr="009E303D">
        <w:rPr>
          <w:rFonts w:ascii="Times New Roman" w:eastAsia="Calibri" w:hAnsi="Times New Roman" w:cs="Times New Roman"/>
          <w:color w:val="000000"/>
          <w:sz w:val="28"/>
          <w:szCs w:val="28"/>
          <w:u w:val="single"/>
          <w:lang w:val="en-US"/>
        </w:rPr>
        <w:t> </w:t>
      </w:r>
      <w:r w:rsidRPr="009E303D">
        <w:rPr>
          <w:rFonts w:ascii="Times New Roman" w:eastAsia="Calibri" w:hAnsi="Times New Roman" w:cs="Times New Roman"/>
          <w:color w:val="000000"/>
          <w:sz w:val="28"/>
          <w:szCs w:val="28"/>
          <w:u w:val="single"/>
        </w:rPr>
        <w:t>Для получения разрешения на захоронение умершего в семейное (родовое) захоронение</w:t>
      </w:r>
      <w:r w:rsidRPr="009E303D">
        <w:rPr>
          <w:rFonts w:ascii="Times New Roman" w:eastAsia="Calibri" w:hAnsi="Times New Roman" w:cs="Times New Roman"/>
          <w:color w:val="000000"/>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bookmarkStart w:id="10" w:name="Par147"/>
      <w:bookmarkEnd w:id="10"/>
      <w:r w:rsidRPr="009E303D">
        <w:rPr>
          <w:rFonts w:ascii="Times New Roman" w:eastAsia="Calibri" w:hAnsi="Times New Roman" w:cs="Times New Roman"/>
          <w:color w:val="000000"/>
          <w:sz w:val="28"/>
          <w:szCs w:val="28"/>
        </w:rPr>
        <w:t>1)</w:t>
      </w:r>
      <w:r w:rsidRPr="009E303D">
        <w:rPr>
          <w:rFonts w:ascii="Times New Roman" w:eastAsia="Calibri" w:hAnsi="Times New Roman" w:cs="Times New Roman"/>
          <w:color w:val="000000"/>
          <w:sz w:val="28"/>
          <w:szCs w:val="28"/>
          <w:lang w:val="en-US"/>
        </w:rPr>
        <w:t> </w:t>
      </w:r>
      <w:hyperlink w:anchor="Par372" w:history="1">
        <w:r w:rsidRPr="009E303D">
          <w:rPr>
            <w:rFonts w:ascii="Times New Roman" w:eastAsia="Calibri" w:hAnsi="Times New Roman" w:cs="Times New Roman"/>
            <w:color w:val="000000"/>
            <w:sz w:val="28"/>
            <w:szCs w:val="28"/>
          </w:rPr>
          <w:t>заявление</w:t>
        </w:r>
      </w:hyperlink>
      <w:r w:rsidRPr="009E303D">
        <w:rPr>
          <w:rFonts w:ascii="Times New Roman" w:eastAsia="Calibri" w:hAnsi="Times New Roman" w:cs="Times New Roman"/>
          <w:color w:val="000000"/>
          <w:sz w:val="28"/>
          <w:szCs w:val="28"/>
        </w:rPr>
        <w:t xml:space="preserve"> о выдаче разрешения на захоронение умершего в семейное (родовое) захоронение (Приложение № 4 к методическим рекомендациям);</w:t>
      </w:r>
    </w:p>
    <w:p w:rsidR="009E303D" w:rsidRPr="009E303D" w:rsidRDefault="009E303D" w:rsidP="009E303D">
      <w:pPr>
        <w:spacing w:after="0" w:line="28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2)</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удостоверение о захоронении (Приложение № 12 к методическим рекомендациям); </w:t>
      </w:r>
    </w:p>
    <w:p w:rsidR="009E303D" w:rsidRPr="009E303D" w:rsidRDefault="009E303D" w:rsidP="009E303D">
      <w:pPr>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 xml:space="preserve">При отсутствии документов, подтверждающих погребение умершего </w:t>
      </w:r>
      <w:r w:rsidRPr="009E303D">
        <w:rPr>
          <w:rFonts w:ascii="Times New Roman" w:eastAsia="Calibri" w:hAnsi="Times New Roman" w:cs="Times New Roman"/>
          <w:color w:val="000000"/>
          <w:sz w:val="28"/>
          <w:szCs w:val="28"/>
        </w:rPr>
        <w:br/>
        <w:t>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rsidR="009E303D" w:rsidRPr="009E303D" w:rsidRDefault="009E303D" w:rsidP="009E303D">
      <w:pPr>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 xml:space="preserve">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w:t>
      </w:r>
      <w:r w:rsidRPr="009E303D">
        <w:rPr>
          <w:rFonts w:ascii="Times New Roman" w:eastAsia="Calibri" w:hAnsi="Times New Roman" w:cs="Times New Roman"/>
          <w:color w:val="000000"/>
          <w:sz w:val="28"/>
          <w:szCs w:val="28"/>
        </w:rPr>
        <w:br/>
        <w:t>(с приложением оригиналов для сверки) в отношении одного из умерших родственников, погребенных на данном месте захоронения.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3)</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копия паспорта или документа, удостоверяющего личность заявителя, </w:t>
      </w:r>
      <w:r w:rsidRPr="009E303D">
        <w:rPr>
          <w:rFonts w:ascii="Times New Roman" w:eastAsia="Calibri" w:hAnsi="Times New Roman" w:cs="Times New Roman"/>
          <w:color w:val="000000"/>
          <w:sz w:val="28"/>
          <w:szCs w:val="28"/>
        </w:rPr>
        <w:br/>
        <w:t xml:space="preserve">на имя которого зарегистрировано место захоронения, либо копия свидетельства </w:t>
      </w:r>
      <w:r w:rsidRPr="009E303D">
        <w:rPr>
          <w:rFonts w:ascii="Times New Roman" w:eastAsia="Calibri" w:hAnsi="Times New Roman" w:cs="Times New Roman"/>
          <w:color w:val="000000"/>
          <w:sz w:val="28"/>
          <w:szCs w:val="28"/>
        </w:rPr>
        <w:br/>
        <w:t xml:space="preserve">о смерти лица, на имя которого зарегистрировано данное место захоронения, </w:t>
      </w:r>
      <w:r w:rsidRPr="009E303D">
        <w:rPr>
          <w:rFonts w:ascii="Times New Roman" w:eastAsia="Calibri" w:hAnsi="Times New Roman" w:cs="Times New Roman"/>
          <w:color w:val="000000"/>
          <w:sz w:val="28"/>
          <w:szCs w:val="28"/>
        </w:rPr>
        <w:br/>
        <w:t>в случае его смерти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4)</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оформленная в соответствии с законодательством Российской Федерации </w:t>
      </w:r>
      <w:r w:rsidRPr="009E303D">
        <w:rPr>
          <w:rFonts w:ascii="Times New Roman" w:eastAsia="Calibri" w:hAnsi="Times New Roman" w:cs="Times New Roman"/>
          <w:color w:val="000000"/>
          <w:sz w:val="28"/>
          <w:szCs w:val="28"/>
        </w:rPr>
        <w:lastRenderedPageBreak/>
        <w:t xml:space="preserve">доверенность лица, на которое зарегистрировано захоронение, на совершение действий по получению разрешения на </w:t>
      </w:r>
      <w:proofErr w:type="spellStart"/>
      <w:r w:rsidRPr="009E303D">
        <w:rPr>
          <w:rFonts w:ascii="Times New Roman" w:eastAsia="Calibri" w:hAnsi="Times New Roman" w:cs="Times New Roman"/>
          <w:color w:val="000000"/>
          <w:sz w:val="28"/>
          <w:szCs w:val="28"/>
        </w:rPr>
        <w:t>подзахоронение</w:t>
      </w:r>
      <w:proofErr w:type="spellEnd"/>
      <w:r w:rsidRPr="009E303D">
        <w:rPr>
          <w:rFonts w:ascii="Times New Roman" w:eastAsia="Calibri" w:hAnsi="Times New Roman" w:cs="Times New Roman"/>
          <w:color w:val="000000"/>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5)</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свидетельства о смерти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6)</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справки о кремации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7)</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копии документов, подтверждающих родственную связь с лицом, на имя которого зарегистрировано место захоронения, либо захороненным </w:t>
      </w:r>
      <w:r w:rsidRPr="009E303D">
        <w:rPr>
          <w:rFonts w:ascii="Times New Roman" w:eastAsia="Calibri" w:hAnsi="Times New Roman" w:cs="Times New Roman"/>
          <w:color w:val="000000"/>
          <w:sz w:val="28"/>
          <w:szCs w:val="28"/>
        </w:rPr>
        <w:br/>
        <w:t>на соответствующем месте захоронения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9E303D">
        <w:rPr>
          <w:rFonts w:ascii="Times New Roman" w:eastAsia="Calibri" w:hAnsi="Times New Roman" w:cs="Times New Roman"/>
          <w:color w:val="000000"/>
          <w:sz w:val="28"/>
          <w:szCs w:val="28"/>
          <w:u w:val="single"/>
        </w:rPr>
        <w:t>2.6.4.</w:t>
      </w:r>
      <w:r w:rsidRPr="009E303D">
        <w:rPr>
          <w:rFonts w:ascii="Times New Roman" w:eastAsia="Calibri" w:hAnsi="Times New Roman" w:cs="Times New Roman"/>
          <w:color w:val="000000"/>
          <w:sz w:val="28"/>
          <w:szCs w:val="28"/>
          <w:u w:val="single"/>
          <w:lang w:val="en-US"/>
        </w:rPr>
        <w:t> </w:t>
      </w:r>
      <w:r w:rsidRPr="009E303D">
        <w:rPr>
          <w:rFonts w:ascii="Times New Roman" w:eastAsia="Calibri" w:hAnsi="Times New Roman" w:cs="Times New Roman"/>
          <w:color w:val="000000"/>
          <w:sz w:val="28"/>
          <w:szCs w:val="28"/>
          <w:u w:val="single"/>
        </w:rPr>
        <w:t>Для получения разрешения на перезахоронение останков умершего(ей):</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1)</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заявление о выдаче разрешения о перезахоронении останков </w:t>
      </w:r>
      <w:r w:rsidRPr="009E303D">
        <w:rPr>
          <w:rFonts w:ascii="Times New Roman" w:eastAsia="Calibri" w:hAnsi="Times New Roman" w:cs="Times New Roman"/>
          <w:color w:val="000000"/>
          <w:sz w:val="28"/>
          <w:szCs w:val="28"/>
        </w:rPr>
        <w:br/>
        <w:t>умершего(ей) в могилу (Приложение № 5 к методическим рекомендациям);</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2)</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свидетельства о смерти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3)</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копия документа, удостоверяющего личность заявителя (с представлением подлинника для сверки);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4)</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9E303D">
        <w:rPr>
          <w:rFonts w:ascii="Times New Roman" w:eastAsia="Calibri" w:hAnsi="Times New Roman" w:cs="Times New Roman"/>
          <w:sz w:val="28"/>
          <w:szCs w:val="28"/>
        </w:rPr>
        <w:t xml:space="preserve"> оформленная в соответствии </w:t>
      </w:r>
      <w:r w:rsidRPr="009E303D">
        <w:rPr>
          <w:rFonts w:ascii="Times New Roman" w:eastAsia="Calibri" w:hAnsi="Times New Roman" w:cs="Times New Roman"/>
          <w:sz w:val="28"/>
          <w:szCs w:val="28"/>
        </w:rPr>
        <w:br/>
        <w:t xml:space="preserve">с требованиями законодательства Российской Федерации, </w:t>
      </w:r>
      <w:r w:rsidRPr="009E303D">
        <w:rPr>
          <w:rFonts w:ascii="Times New Roman" w:eastAsia="Calibri" w:hAnsi="Times New Roman" w:cs="Times New Roman"/>
          <w:color w:val="000000"/>
          <w:sz w:val="28"/>
          <w:szCs w:val="28"/>
        </w:rPr>
        <w:t>в случае обращения третьего лица;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5)</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копия справки, подтверждающей возможность принятия останков </w:t>
      </w:r>
      <w:r w:rsidRPr="009E303D">
        <w:rPr>
          <w:rFonts w:ascii="Times New Roman" w:eastAsia="Calibri" w:hAnsi="Times New Roman" w:cs="Times New Roman"/>
          <w:color w:val="000000"/>
          <w:sz w:val="28"/>
          <w:szCs w:val="28"/>
        </w:rPr>
        <w:br/>
        <w:t>с последующим захоронением на кладбище (с представлением подлинника для сверки) (Приложение № 6 к методическим рекомендациям).</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color w:val="000000"/>
          <w:sz w:val="28"/>
          <w:szCs w:val="28"/>
        </w:rPr>
        <w:t>2.6.5.</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 xml:space="preserve">Для захоронения </w:t>
      </w:r>
      <w:r w:rsidRPr="009E303D">
        <w:rPr>
          <w:rFonts w:ascii="Times New Roman" w:eastAsia="Calibri" w:hAnsi="Times New Roman" w:cs="Times New Roman"/>
          <w:sz w:val="28"/>
          <w:szCs w:val="28"/>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w:t>
      </w:r>
      <w:r w:rsidRPr="009E303D">
        <w:rPr>
          <w:rFonts w:ascii="Times New Roman" w:eastAsia="Calibri" w:hAnsi="Times New Roman" w:cs="Times New Roman"/>
          <w:sz w:val="28"/>
          <w:szCs w:val="28"/>
        </w:rPr>
        <w:lastRenderedPageBreak/>
        <w:t>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инвалида Великой Отечественной войны и инвалида боевых действий;</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участника Великой Отечественной войны;</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ветерана боевых действий;</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ветерана военной службы.</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E303D">
        <w:rPr>
          <w:rFonts w:ascii="Times New Roman" w:eastAsia="Calibri" w:hAnsi="Times New Roman" w:cs="Times New Roman"/>
          <w:color w:val="000000"/>
          <w:sz w:val="28"/>
          <w:szCs w:val="28"/>
        </w:rPr>
        <w:t>2.6.6.</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color w:val="000000"/>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color w:val="000000"/>
          <w:sz w:val="28"/>
          <w:szCs w:val="28"/>
        </w:rPr>
        <w:t>2.7.</w:t>
      </w:r>
      <w:r w:rsidRPr="009E303D">
        <w:rPr>
          <w:rFonts w:ascii="Times New Roman" w:eastAsia="Calibri" w:hAnsi="Times New Roman" w:cs="Times New Roman"/>
          <w:color w:val="000000"/>
          <w:sz w:val="28"/>
          <w:szCs w:val="28"/>
          <w:lang w:val="en-US"/>
        </w:rPr>
        <w:t> </w:t>
      </w:r>
      <w:r w:rsidRPr="009E303D">
        <w:rPr>
          <w:rFonts w:ascii="Times New Roman" w:eastAsia="Calibri" w:hAnsi="Times New Roman" w:cs="Times New Roman"/>
          <w:bCs/>
          <w:color w:val="000000"/>
          <w:sz w:val="28"/>
          <w:szCs w:val="28"/>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2.7.1.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Заявитель вправе представить документы (сведения), указанные </w:t>
      </w:r>
      <w:r w:rsidRPr="009E303D">
        <w:rPr>
          <w:rFonts w:ascii="Times New Roman" w:eastAsia="Calibri" w:hAnsi="Times New Roman" w:cs="Times New Roman"/>
          <w:sz w:val="28"/>
          <w:szCs w:val="28"/>
        </w:rPr>
        <w:br/>
        <w:t xml:space="preserve">в </w:t>
      </w:r>
      <w:hyperlink r:id="rId9" w:history="1">
        <w:r w:rsidRPr="009E303D">
          <w:rPr>
            <w:rFonts w:ascii="Times New Roman" w:eastAsia="Calibri" w:hAnsi="Times New Roman" w:cs="Times New Roman"/>
            <w:sz w:val="28"/>
            <w:szCs w:val="28"/>
          </w:rPr>
          <w:t>пункте 2.7</w:t>
        </w:r>
      </w:hyperlink>
      <w:r w:rsidRPr="009E303D">
        <w:rPr>
          <w:rFonts w:ascii="Times New Roman" w:eastAsia="Calibri" w:hAnsi="Times New Roman" w:cs="Times New Roman"/>
          <w:sz w:val="28"/>
          <w:szCs w:val="28"/>
        </w:rPr>
        <w:t>. настоящего регламента, по собственной инициативе.</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2.7.2.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При предоставлении муниципальной услуги запрещается требовать </w:t>
      </w:r>
      <w:r w:rsidRPr="009E303D">
        <w:rPr>
          <w:rFonts w:ascii="Times New Roman" w:eastAsia="Calibri" w:hAnsi="Times New Roman" w:cs="Times New Roman"/>
          <w:sz w:val="28"/>
          <w:szCs w:val="28"/>
        </w:rPr>
        <w:br/>
        <w:t>от заявителя:</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E303D">
        <w:rPr>
          <w:rFonts w:ascii="Times New Roman" w:eastAsia="Calibri" w:hAnsi="Times New Roman" w:cs="Times New Roman"/>
          <w:sz w:val="28"/>
          <w:szCs w:val="28"/>
        </w:rPr>
        <w:br/>
        <w:t>с предоставлением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представления документов и информации, которые в соответствии </w:t>
      </w:r>
      <w:r w:rsidRPr="009E303D">
        <w:rPr>
          <w:rFonts w:ascii="Times New Roman" w:eastAsia="Calibri"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E303D">
          <w:rPr>
            <w:rFonts w:ascii="Times New Roman" w:eastAsia="Calibri" w:hAnsi="Times New Roman" w:cs="Times New Roman"/>
            <w:sz w:val="28"/>
            <w:szCs w:val="28"/>
          </w:rPr>
          <w:t>части 6 статьи 7</w:t>
        </w:r>
      </w:hyperlink>
      <w:r w:rsidRPr="009E303D">
        <w:rPr>
          <w:rFonts w:ascii="Times New Roman" w:eastAsia="Calibri" w:hAnsi="Times New Roman" w:cs="Times New Roman"/>
          <w:sz w:val="28"/>
          <w:szCs w:val="28"/>
        </w:rPr>
        <w:t xml:space="preserve"> Федерального закона № 210-ФЗ;</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w:t>
      </w:r>
      <w:r w:rsidRPr="009E303D">
        <w:rPr>
          <w:rFonts w:ascii="Times New Roman" w:eastAsia="Calibri" w:hAnsi="Times New Roman" w:cs="Times New Roman"/>
          <w:sz w:val="28"/>
          <w:szCs w:val="28"/>
        </w:rPr>
        <w:br/>
        <w:t xml:space="preserve">в иные государственные органы, органы местного самоуправления, организации, </w:t>
      </w:r>
      <w:r w:rsidRPr="009E303D">
        <w:rPr>
          <w:rFonts w:ascii="Times New Roman" w:eastAsia="Calibri"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9E303D">
          <w:rPr>
            <w:rFonts w:ascii="Times New Roman" w:eastAsia="Calibri" w:hAnsi="Times New Roman" w:cs="Times New Roman"/>
            <w:sz w:val="28"/>
            <w:szCs w:val="28"/>
          </w:rPr>
          <w:t>части 1 статьи 9</w:t>
        </w:r>
      </w:hyperlink>
      <w:r w:rsidRPr="009E303D">
        <w:rPr>
          <w:rFonts w:ascii="Times New Roman" w:eastAsia="Calibri" w:hAnsi="Times New Roman" w:cs="Times New Roman"/>
          <w:sz w:val="28"/>
          <w:szCs w:val="28"/>
        </w:rPr>
        <w:t xml:space="preserve"> Федерального закона № 210-ФЗ;</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9E303D">
          <w:rPr>
            <w:rFonts w:ascii="Times New Roman" w:eastAsia="Calibri" w:hAnsi="Times New Roman" w:cs="Times New Roman"/>
            <w:sz w:val="28"/>
            <w:szCs w:val="28"/>
          </w:rPr>
          <w:t>пунктом 4 части 1 статьи 7</w:t>
        </w:r>
      </w:hyperlink>
      <w:r w:rsidRPr="009E303D">
        <w:rPr>
          <w:rFonts w:ascii="Times New Roman" w:eastAsia="Calibri" w:hAnsi="Times New Roman" w:cs="Times New Roman"/>
          <w:sz w:val="28"/>
          <w:szCs w:val="28"/>
        </w:rPr>
        <w:t xml:space="preserve"> Федерального закона № 210-ФЗ;</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w:t>
      </w:r>
      <w:r w:rsidRPr="009E303D">
        <w:rPr>
          <w:rFonts w:ascii="Times New Roman" w:eastAsia="Calibri" w:hAnsi="Times New Roman" w:cs="Times New Roman"/>
          <w:sz w:val="28"/>
          <w:szCs w:val="28"/>
        </w:rPr>
        <w:br/>
        <w:t xml:space="preserve">с </w:t>
      </w:r>
      <w:hyperlink r:id="rId13" w:history="1">
        <w:r w:rsidRPr="009E303D">
          <w:rPr>
            <w:rFonts w:ascii="Times New Roman" w:eastAsia="Calibri" w:hAnsi="Times New Roman" w:cs="Times New Roman"/>
            <w:sz w:val="28"/>
            <w:szCs w:val="28"/>
          </w:rPr>
          <w:t>пунктом 7.2 части 1 статьи 16</w:t>
        </w:r>
      </w:hyperlink>
      <w:r w:rsidRPr="009E303D">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2.8.</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Основания для приостановления предоставления муниципальной услуги </w:t>
      </w:r>
      <w:r w:rsidRPr="009E303D">
        <w:rPr>
          <w:rFonts w:ascii="Times New Roman" w:eastAsia="Calibri" w:hAnsi="Times New Roman" w:cs="Times New Roman"/>
          <w:sz w:val="28"/>
          <w:szCs w:val="28"/>
        </w:rPr>
        <w:br/>
        <w:t>не предусмотрены.</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2.9.</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Основания для отказа в приеме документов, необходимых для предоставления муниципальной услуги, не предусмотрены.</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2.10.</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Основаниями для отказа в предоставлении муниципальной услуги являются:</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непредставление документов, предусмотренных пунктом 2.6 методических рекомендаций;</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наличие в представленных документах неполной, искаженной или недостоверной информации;</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 отсутствие на </w:t>
      </w:r>
      <w:proofErr w:type="spellStart"/>
      <w:r w:rsidRPr="009E303D">
        <w:rPr>
          <w:rFonts w:ascii="Times New Roman" w:eastAsia="Calibri" w:hAnsi="Times New Roman" w:cs="Times New Roman"/>
          <w:sz w:val="28"/>
          <w:szCs w:val="28"/>
        </w:rPr>
        <w:t>истребуемом</w:t>
      </w:r>
      <w:proofErr w:type="spellEnd"/>
      <w:r w:rsidRPr="009E303D">
        <w:rPr>
          <w:rFonts w:ascii="Times New Roman" w:eastAsia="Calibri" w:hAnsi="Times New Roman" w:cs="Times New Roman"/>
          <w:sz w:val="28"/>
          <w:szCs w:val="28"/>
        </w:rPr>
        <w:t xml:space="preserve"> месте захоронения (родственном, семейном) свободного места для </w:t>
      </w:r>
      <w:proofErr w:type="spellStart"/>
      <w:r w:rsidRPr="009E303D">
        <w:rPr>
          <w:rFonts w:ascii="Times New Roman" w:eastAsia="Calibri" w:hAnsi="Times New Roman" w:cs="Times New Roman"/>
          <w:sz w:val="28"/>
          <w:szCs w:val="28"/>
        </w:rPr>
        <w:t>подзахоронения</w:t>
      </w:r>
      <w:proofErr w:type="spellEnd"/>
      <w:r w:rsidRPr="009E303D">
        <w:rPr>
          <w:rFonts w:ascii="Times New Roman" w:eastAsia="Calibri" w:hAnsi="Times New Roman" w:cs="Times New Roman"/>
          <w:sz w:val="28"/>
          <w:szCs w:val="28"/>
        </w:rPr>
        <w:t xml:space="preserve"> гробом исходя из размера одиночного захоронения;</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w:t>
      </w:r>
      <w:proofErr w:type="spellStart"/>
      <w:r w:rsidRPr="009E303D">
        <w:rPr>
          <w:rFonts w:ascii="Times New Roman" w:eastAsia="Calibri" w:hAnsi="Times New Roman" w:cs="Times New Roman"/>
          <w:sz w:val="28"/>
          <w:szCs w:val="28"/>
        </w:rPr>
        <w:t>неистечение</w:t>
      </w:r>
      <w:proofErr w:type="spellEnd"/>
      <w:r w:rsidRPr="009E303D">
        <w:rPr>
          <w:rFonts w:ascii="Times New Roman" w:eastAsia="Calibri" w:hAnsi="Times New Roman" w:cs="Times New Roman"/>
          <w:sz w:val="28"/>
          <w:szCs w:val="28"/>
        </w:rPr>
        <w:t xml:space="preserve"> кладбищенского периода, за исключением </w:t>
      </w:r>
      <w:proofErr w:type="spellStart"/>
      <w:r w:rsidRPr="009E303D">
        <w:rPr>
          <w:rFonts w:ascii="Times New Roman" w:eastAsia="Calibri" w:hAnsi="Times New Roman" w:cs="Times New Roman"/>
          <w:sz w:val="28"/>
          <w:szCs w:val="28"/>
        </w:rPr>
        <w:t>подзахоронения</w:t>
      </w:r>
      <w:proofErr w:type="spellEnd"/>
      <w:r w:rsidRPr="009E303D">
        <w:rPr>
          <w:rFonts w:ascii="Times New Roman" w:eastAsia="Calibri" w:hAnsi="Times New Roman" w:cs="Times New Roman"/>
          <w:sz w:val="28"/>
          <w:szCs w:val="28"/>
        </w:rPr>
        <w:t xml:space="preserve"> урны </w:t>
      </w:r>
      <w:r w:rsidRPr="009E303D">
        <w:rPr>
          <w:rFonts w:ascii="Times New Roman" w:eastAsia="Calibri" w:hAnsi="Times New Roman" w:cs="Times New Roman"/>
          <w:sz w:val="28"/>
          <w:szCs w:val="28"/>
        </w:rPr>
        <w:br/>
        <w:t>с прахом в могилу.</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Муниципальная услуга предоставляется бесплатно.</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Максимальный срок ожидания в очереди при подаче запроса </w:t>
      </w:r>
      <w:r w:rsidRPr="009E303D">
        <w:rPr>
          <w:rFonts w:ascii="Times New Roman" w:eastAsia="Calibri"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2.13.</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Срок регистрации запроса заявителя о предоставлении муниципальной услуги: </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запрос заявителя о предоставлении муниципальной услуги регистрируется </w:t>
      </w:r>
      <w:r w:rsidRPr="009E303D">
        <w:rPr>
          <w:rFonts w:ascii="Times New Roman" w:eastAsia="Calibri" w:hAnsi="Times New Roman" w:cs="Times New Roman"/>
          <w:sz w:val="28"/>
          <w:szCs w:val="28"/>
        </w:rPr>
        <w:br/>
      </w:r>
      <w:r w:rsidRPr="009E303D">
        <w:rPr>
          <w:rFonts w:ascii="Times New Roman" w:eastAsia="Calibri" w:hAnsi="Times New Roman" w:cs="Times New Roman"/>
          <w:sz w:val="28"/>
          <w:szCs w:val="28"/>
        </w:rPr>
        <w:lastRenderedPageBreak/>
        <w:t>в Администрации при личном обращении – в день поступления запроса;</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при направлении запроса почтовой связью (в случае получения разрешения </w:t>
      </w:r>
      <w:r w:rsidRPr="009E303D">
        <w:rPr>
          <w:rFonts w:ascii="Times New Roman" w:eastAsia="Calibri" w:hAnsi="Times New Roman" w:cs="Times New Roman"/>
          <w:sz w:val="28"/>
          <w:szCs w:val="28"/>
        </w:rPr>
        <w:br/>
        <w:t xml:space="preserve">на перезахоронение останков умершего(ей)) – в день поступления запроса или </w:t>
      </w:r>
      <w:r w:rsidRPr="009E303D">
        <w:rPr>
          <w:rFonts w:ascii="Times New Roman" w:eastAsia="Calibri" w:hAnsi="Times New Roman" w:cs="Times New Roman"/>
          <w:sz w:val="28"/>
          <w:szCs w:val="28"/>
        </w:rPr>
        <w:br/>
        <w:t xml:space="preserve">на следующий рабочий день (в случае направления документов в нерабочее время, </w:t>
      </w:r>
      <w:r w:rsidRPr="009E303D">
        <w:rPr>
          <w:rFonts w:ascii="Times New Roman" w:eastAsia="Calibri" w:hAnsi="Times New Roman" w:cs="Times New Roman"/>
          <w:sz w:val="28"/>
          <w:szCs w:val="28"/>
        </w:rPr>
        <w:br/>
        <w:t>в выходные, праздничные дни) с момента поступления в Администрацию.</w:t>
      </w:r>
    </w:p>
    <w:p w:rsidR="009E303D" w:rsidRPr="009E303D" w:rsidRDefault="009E303D" w:rsidP="009E303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9E303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9E303D">
        <w:rPr>
          <w:rFonts w:ascii="Times New Roman" w:eastAsia="Calibri" w:hAnsi="Times New Roman" w:cs="Times New Roman"/>
          <w:sz w:val="28"/>
          <w:szCs w:val="28"/>
        </w:rPr>
        <w:t>и (или) информации</w:t>
      </w:r>
      <w:r w:rsidRPr="009E303D">
        <w:rPr>
          <w:rFonts w:ascii="Times New Roman" w:eastAsia="Times New Roman" w:hAnsi="Times New Roman" w:cs="Times New Roman"/>
          <w:sz w:val="28"/>
          <w:szCs w:val="28"/>
          <w:lang w:eastAsia="ru-RU"/>
        </w:rPr>
        <w:t>, необходимых для предоставления муниципальной услуги.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Предоставление муниципальной услуги осуществляется в специально выделенных для этих целей помещениях Администрации.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Помещения размещаются преимущественно на нижних, предпочтительнее на первых, этажах здания с предоставлением доступа </w:t>
      </w:r>
      <w:r w:rsidRPr="009E303D">
        <w:rPr>
          <w:rFonts w:ascii="Times New Roman" w:eastAsia="Times New Roman" w:hAnsi="Times New Roman" w:cs="Times New Roman"/>
          <w:sz w:val="28"/>
          <w:szCs w:val="28"/>
          <w:lang w:eastAsia="ru-RU"/>
        </w:rPr>
        <w:br/>
        <w:t>в помещение инвалидам.</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2.14.5.</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Вход в здание (помещение) и выход из него оборудуются лестницами </w:t>
      </w:r>
      <w:r w:rsidRPr="009E303D">
        <w:rPr>
          <w:rFonts w:ascii="Times New Roman" w:eastAsia="Times New Roman" w:hAnsi="Times New Roman" w:cs="Times New Roman"/>
          <w:sz w:val="28"/>
          <w:szCs w:val="28"/>
          <w:lang w:eastAsia="ru-RU"/>
        </w:rPr>
        <w:br/>
        <w:t>с поручнями и пандусами для передвижения детских и инвалидных колясок.</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2.14.6.</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2.14.7.</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2.14.8.</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2.14.9.</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303D">
        <w:rPr>
          <w:rFonts w:ascii="Times New Roman" w:eastAsia="Times New Roman" w:hAnsi="Times New Roman" w:cs="Times New Roman"/>
          <w:sz w:val="28"/>
          <w:szCs w:val="28"/>
          <w:lang w:eastAsia="ru-RU"/>
        </w:rPr>
        <w:t>сурдопереводчика</w:t>
      </w:r>
      <w:proofErr w:type="spellEnd"/>
      <w:r w:rsidRPr="009E303D">
        <w:rPr>
          <w:rFonts w:ascii="Times New Roman" w:eastAsia="Times New Roman" w:hAnsi="Times New Roman" w:cs="Times New Roman"/>
          <w:sz w:val="28"/>
          <w:szCs w:val="28"/>
          <w:lang w:eastAsia="ru-RU"/>
        </w:rPr>
        <w:t xml:space="preserve"> и </w:t>
      </w:r>
      <w:proofErr w:type="spellStart"/>
      <w:r w:rsidRPr="009E303D">
        <w:rPr>
          <w:rFonts w:ascii="Times New Roman" w:eastAsia="Times New Roman" w:hAnsi="Times New Roman" w:cs="Times New Roman"/>
          <w:sz w:val="28"/>
          <w:szCs w:val="28"/>
          <w:lang w:eastAsia="ru-RU"/>
        </w:rPr>
        <w:t>тифлосурдопереводчика</w:t>
      </w:r>
      <w:proofErr w:type="spellEnd"/>
      <w:r w:rsidRPr="009E303D">
        <w:rPr>
          <w:rFonts w:ascii="Times New Roman" w:eastAsia="Times New Roman" w:hAnsi="Times New Roman" w:cs="Times New Roman"/>
          <w:sz w:val="28"/>
          <w:szCs w:val="28"/>
          <w:lang w:eastAsia="ru-RU"/>
        </w:rPr>
        <w:t>.</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2.14.10.</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Характеристики помещений приема и выдачи документов в части объемно-планировочных и конструктивных решений, освещения, пожарной </w:t>
      </w:r>
      <w:r w:rsidRPr="009E303D">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9E303D">
        <w:rPr>
          <w:rFonts w:ascii="Times New Roman" w:eastAsia="Times New Roman" w:hAnsi="Times New Roman" w:cs="Times New Roman"/>
          <w:sz w:val="28"/>
          <w:szCs w:val="28"/>
          <w:lang w:eastAsia="ru-RU"/>
        </w:rPr>
        <w:br/>
        <w:t>о часах приема заявлений.</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2.14.14.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303D" w:rsidRPr="009E303D" w:rsidRDefault="009E303D" w:rsidP="009E303D">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E303D">
        <w:rPr>
          <w:rFonts w:ascii="Times New Roman" w:eastAsia="Times New Roman" w:hAnsi="Times New Roman" w:cs="Times New Roman"/>
          <w:sz w:val="28"/>
          <w:szCs w:val="28"/>
          <w:lang w:val="x-none" w:eastAsia="x-none"/>
        </w:rPr>
        <w:t>2.1</w:t>
      </w:r>
      <w:r w:rsidRPr="009E303D">
        <w:rPr>
          <w:rFonts w:ascii="Times New Roman" w:eastAsia="Times New Roman" w:hAnsi="Times New Roman" w:cs="Times New Roman"/>
          <w:sz w:val="28"/>
          <w:szCs w:val="28"/>
          <w:lang w:eastAsia="x-none"/>
        </w:rPr>
        <w:t>5</w:t>
      </w:r>
      <w:r w:rsidRPr="009E303D">
        <w:rPr>
          <w:rFonts w:ascii="Times New Roman" w:eastAsia="Times New Roman" w:hAnsi="Times New Roman" w:cs="Times New Roman"/>
          <w:sz w:val="28"/>
          <w:szCs w:val="28"/>
          <w:lang w:val="x-none" w:eastAsia="x-none"/>
        </w:rPr>
        <w:t>.</w:t>
      </w:r>
      <w:r w:rsidRPr="009E303D">
        <w:rPr>
          <w:rFonts w:ascii="Times New Roman" w:eastAsia="Times New Roman" w:hAnsi="Times New Roman" w:cs="Times New Roman"/>
          <w:sz w:val="28"/>
          <w:szCs w:val="28"/>
          <w:lang w:val="en-US" w:eastAsia="x-none"/>
        </w:rPr>
        <w:t> </w:t>
      </w:r>
      <w:r w:rsidRPr="009E303D">
        <w:rPr>
          <w:rFonts w:ascii="Times New Roman" w:eastAsia="Times New Roman" w:hAnsi="Times New Roman" w:cs="Times New Roman"/>
          <w:sz w:val="28"/>
          <w:szCs w:val="28"/>
          <w:lang w:val="x-none" w:eastAsia="x-none"/>
        </w:rPr>
        <w:t>Показатели доступности и качества</w:t>
      </w:r>
      <w:r w:rsidRPr="009E303D">
        <w:rPr>
          <w:rFonts w:ascii="Times New Roman" w:eastAsia="Times New Roman" w:hAnsi="Times New Roman" w:cs="Times New Roman"/>
          <w:sz w:val="28"/>
          <w:szCs w:val="28"/>
          <w:lang w:eastAsia="x-none"/>
        </w:rPr>
        <w:t xml:space="preserve"> муниципальной</w:t>
      </w:r>
      <w:r w:rsidRPr="009E303D">
        <w:rPr>
          <w:rFonts w:ascii="Times New Roman" w:eastAsia="Times New Roman" w:hAnsi="Times New Roman" w:cs="Times New Roman"/>
          <w:sz w:val="28"/>
          <w:szCs w:val="28"/>
          <w:lang w:val="x-none" w:eastAsia="x-none"/>
        </w:rPr>
        <w:t xml:space="preserve"> услуги</w:t>
      </w:r>
      <w:r w:rsidRPr="009E303D">
        <w:rPr>
          <w:rFonts w:ascii="Times New Roman" w:eastAsia="Times New Roman" w:hAnsi="Times New Roman" w:cs="Times New Roman"/>
          <w:sz w:val="28"/>
          <w:szCs w:val="28"/>
          <w:lang w:eastAsia="x-none"/>
        </w:rPr>
        <w:t>.</w:t>
      </w:r>
    </w:p>
    <w:p w:rsidR="009E303D" w:rsidRPr="009E303D" w:rsidRDefault="009E303D" w:rsidP="009E303D">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9E303D">
        <w:rPr>
          <w:rFonts w:ascii="Times New Roman" w:eastAsia="Times New Roman" w:hAnsi="Times New Roman" w:cs="Times New Roman"/>
          <w:sz w:val="28"/>
          <w:szCs w:val="28"/>
          <w:lang w:val="x-none" w:eastAsia="x-none"/>
        </w:rPr>
        <w:t>2.1</w:t>
      </w:r>
      <w:r w:rsidRPr="009E303D">
        <w:rPr>
          <w:rFonts w:ascii="Times New Roman" w:eastAsia="Times New Roman" w:hAnsi="Times New Roman" w:cs="Times New Roman"/>
          <w:sz w:val="28"/>
          <w:szCs w:val="28"/>
          <w:lang w:eastAsia="x-none"/>
        </w:rPr>
        <w:t>5</w:t>
      </w:r>
      <w:r w:rsidRPr="009E303D">
        <w:rPr>
          <w:rFonts w:ascii="Times New Roman" w:eastAsia="Times New Roman" w:hAnsi="Times New Roman" w:cs="Times New Roman"/>
          <w:sz w:val="28"/>
          <w:szCs w:val="28"/>
          <w:lang w:val="x-none" w:eastAsia="x-none"/>
        </w:rPr>
        <w:t>.1.</w:t>
      </w:r>
      <w:r w:rsidRPr="009E303D">
        <w:rPr>
          <w:rFonts w:ascii="Times New Roman" w:eastAsia="Times New Roman" w:hAnsi="Times New Roman" w:cs="Times New Roman"/>
          <w:sz w:val="28"/>
          <w:szCs w:val="28"/>
          <w:lang w:val="en-US" w:eastAsia="x-none"/>
        </w:rPr>
        <w:t> </w:t>
      </w:r>
      <w:r w:rsidRPr="009E303D">
        <w:rPr>
          <w:rFonts w:ascii="Times New Roman" w:eastAsia="Times New Roman" w:hAnsi="Times New Roman" w:cs="Times New Roman"/>
          <w:sz w:val="28"/>
          <w:szCs w:val="28"/>
          <w:lang w:val="x-none" w:eastAsia="x-none"/>
        </w:rPr>
        <w:t xml:space="preserve">Показатели доступности </w:t>
      </w:r>
      <w:r w:rsidRPr="009E303D">
        <w:rPr>
          <w:rFonts w:ascii="Times New Roman" w:eastAsia="Times New Roman" w:hAnsi="Times New Roman" w:cs="Times New Roman"/>
          <w:sz w:val="28"/>
          <w:szCs w:val="28"/>
          <w:lang w:eastAsia="x-none"/>
        </w:rPr>
        <w:t>муниципальной</w:t>
      </w:r>
      <w:r w:rsidRPr="009E303D">
        <w:rPr>
          <w:rFonts w:ascii="Times New Roman" w:eastAsia="Times New Roman" w:hAnsi="Times New Roman" w:cs="Times New Roman"/>
          <w:sz w:val="28"/>
          <w:szCs w:val="28"/>
          <w:lang w:val="x-none" w:eastAsia="x-none"/>
        </w:rPr>
        <w:t xml:space="preserve"> услуги</w:t>
      </w:r>
      <w:r w:rsidRPr="009E303D">
        <w:rPr>
          <w:rFonts w:ascii="Times New Roman" w:eastAsia="Times New Roman" w:hAnsi="Times New Roman" w:cs="Times New Roman"/>
          <w:sz w:val="28"/>
          <w:szCs w:val="28"/>
          <w:lang w:eastAsia="x-none"/>
        </w:rPr>
        <w:t xml:space="preserve"> (общие, применимые </w:t>
      </w:r>
      <w:r w:rsidRPr="009E303D">
        <w:rPr>
          <w:rFonts w:ascii="Times New Roman" w:eastAsia="Times New Roman" w:hAnsi="Times New Roman" w:cs="Times New Roman"/>
          <w:sz w:val="28"/>
          <w:szCs w:val="28"/>
          <w:lang w:eastAsia="x-none"/>
        </w:rPr>
        <w:br/>
        <w:t>в отношении всех заявителей)</w:t>
      </w:r>
      <w:r w:rsidRPr="009E303D">
        <w:rPr>
          <w:rFonts w:ascii="Times New Roman" w:eastAsia="Times New Roman" w:hAnsi="Times New Roman" w:cs="Times New Roman"/>
          <w:sz w:val="28"/>
          <w:szCs w:val="28"/>
          <w:lang w:val="x-none" w:eastAsia="x-none"/>
        </w:rPr>
        <w:t>:</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наличие указателей, обеспечивающих беспрепятственный доступ </w:t>
      </w:r>
      <w:r w:rsidRPr="009E303D">
        <w:rPr>
          <w:rFonts w:ascii="Times New Roman" w:eastAsia="Times New Roman" w:hAnsi="Times New Roman" w:cs="Times New Roman"/>
          <w:sz w:val="28"/>
          <w:szCs w:val="28"/>
          <w:lang w:eastAsia="ru-RU"/>
        </w:rPr>
        <w:br/>
        <w:t>к помещениям, в которых предоставляется муниципальная услуга;</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возможность получения полной и достоверной информации </w:t>
      </w:r>
      <w:r w:rsidRPr="009E303D">
        <w:rPr>
          <w:rFonts w:ascii="Times New Roman" w:eastAsia="Times New Roman" w:hAnsi="Times New Roman" w:cs="Times New Roman"/>
          <w:sz w:val="28"/>
          <w:szCs w:val="28"/>
          <w:lang w:eastAsia="ru-RU"/>
        </w:rPr>
        <w:br/>
        <w:t>о муниципальной услуге в Администрации по телефону, на официальном сайте;</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предоставление муниципальной услуги любым доступным способом, предусмотренным действующим законодательством;</w:t>
      </w:r>
    </w:p>
    <w:p w:rsidR="009E303D" w:rsidRPr="009E303D" w:rsidRDefault="009E303D" w:rsidP="009E303D">
      <w:pPr>
        <w:widowControl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обеспечение для заявителя возможности получения информации о ходе </w:t>
      </w:r>
      <w:r w:rsidRPr="009E303D">
        <w:rPr>
          <w:rFonts w:ascii="Times New Roman" w:eastAsia="Times New Roman" w:hAnsi="Times New Roman" w:cs="Times New Roman"/>
          <w:sz w:val="28"/>
          <w:szCs w:val="28"/>
          <w:lang w:eastAsia="ru-RU"/>
        </w:rPr>
        <w:br/>
        <w:t xml:space="preserve">и результате предоставления муниципальной услуги с использованием ЕПГУ </w:t>
      </w:r>
      <w:r w:rsidRPr="009E303D">
        <w:rPr>
          <w:rFonts w:ascii="Times New Roman" w:eastAsia="Times New Roman" w:hAnsi="Times New Roman" w:cs="Times New Roman"/>
          <w:sz w:val="28"/>
          <w:szCs w:val="28"/>
          <w:lang w:eastAsia="ru-RU"/>
        </w:rPr>
        <w:br/>
        <w:t>и (или) ПГУ ЛО (при наличии технической возможности).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2.15.2.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Показатели доступности муниципальной услуги (специальные, применимые в отношении инвалидов):</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наличие инфраструктуры, указанной в </w:t>
      </w:r>
      <w:hyperlink w:anchor="P200" w:history="1">
        <w:r w:rsidRPr="009E303D">
          <w:rPr>
            <w:rFonts w:ascii="Times New Roman" w:eastAsia="Times New Roman" w:hAnsi="Times New Roman" w:cs="Times New Roman"/>
            <w:sz w:val="28"/>
            <w:szCs w:val="28"/>
            <w:lang w:eastAsia="ru-RU"/>
          </w:rPr>
          <w:t>п. 2.14</w:t>
        </w:r>
      </w:hyperlink>
      <w:r w:rsidRPr="009E303D">
        <w:rPr>
          <w:rFonts w:ascii="Times New Roman" w:eastAsia="Times New Roman" w:hAnsi="Times New Roman" w:cs="Times New Roman"/>
          <w:sz w:val="28"/>
          <w:szCs w:val="28"/>
          <w:lang w:eastAsia="ru-RU"/>
        </w:rPr>
        <w:t xml:space="preserve"> методических рекомендаций;</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исполнение требований доступности услуг для инвалидов;</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обеспечение беспрепятственного доступа инвалидов к помещениям, </w:t>
      </w:r>
      <w:r w:rsidRPr="009E303D">
        <w:rPr>
          <w:rFonts w:ascii="Times New Roman" w:eastAsia="Times New Roman" w:hAnsi="Times New Roman" w:cs="Times New Roman"/>
          <w:sz w:val="28"/>
          <w:szCs w:val="28"/>
          <w:lang w:eastAsia="ru-RU"/>
        </w:rPr>
        <w:br/>
        <w:t>в которых предоставляется муниципальная услуга.</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2.15.3.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Показатели качества муниципальной услуги: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соблюдение срока предоставления муниципальной услуги;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соблюдение времени ожидания в очереди при подаче заявления </w:t>
      </w:r>
      <w:r w:rsidRPr="009E303D">
        <w:rPr>
          <w:rFonts w:ascii="Times New Roman" w:eastAsia="Times New Roman" w:hAnsi="Times New Roman" w:cs="Times New Roman"/>
          <w:sz w:val="28"/>
          <w:szCs w:val="28"/>
          <w:lang w:eastAsia="ru-RU"/>
        </w:rPr>
        <w:br/>
        <w:t>и получении результата;</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осуществление не более одного обращения заявителя к должностным лицам Администрации при подаче документов на получение муниципальной услуги </w:t>
      </w:r>
      <w:r w:rsidRPr="009E303D">
        <w:rPr>
          <w:rFonts w:ascii="Times New Roman" w:eastAsia="Times New Roman" w:hAnsi="Times New Roman" w:cs="Times New Roman"/>
          <w:sz w:val="28"/>
          <w:szCs w:val="28"/>
          <w:lang w:eastAsia="ru-RU"/>
        </w:rPr>
        <w:br/>
        <w:t>и не более одного обращения при получении результата;</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отсутствие жалоб на действия или бездействие должностных лиц Администрации, поданных в установленном порядке.</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2.16.</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lastRenderedPageBreak/>
        <w:t>2.17.</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Pr="009E303D">
        <w:rPr>
          <w:rFonts w:ascii="Times New Roman" w:eastAsia="Calibri"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Times New Roman" w:hAnsi="Times New Roman" w:cs="Times New Roman"/>
          <w:sz w:val="28"/>
          <w:szCs w:val="28"/>
          <w:lang w:eastAsia="ru-RU"/>
        </w:rPr>
        <w:t>2.17.1.</w:t>
      </w:r>
      <w:r w:rsidRPr="009E303D">
        <w:rPr>
          <w:rFonts w:ascii="Times New Roman" w:eastAsia="Times New Roman" w:hAnsi="Times New Roman" w:cs="Times New Roman"/>
          <w:sz w:val="28"/>
          <w:szCs w:val="28"/>
          <w:lang w:val="en-US" w:eastAsia="ru-RU"/>
        </w:rPr>
        <w:t> </w:t>
      </w:r>
      <w:r w:rsidRPr="009E303D">
        <w:rPr>
          <w:rFonts w:ascii="Times New Roman" w:eastAsia="Calibri" w:hAnsi="Times New Roman" w:cs="Times New Roman"/>
          <w:sz w:val="28"/>
          <w:szCs w:val="28"/>
        </w:rPr>
        <w:t xml:space="preserve">Предоставление услуги по экстерриториальному принципу </w:t>
      </w:r>
      <w:r w:rsidRPr="009E303D">
        <w:rPr>
          <w:rFonts w:ascii="Times New Roman" w:eastAsia="Calibri" w:hAnsi="Times New Roman" w:cs="Times New Roman"/>
          <w:sz w:val="28"/>
          <w:szCs w:val="28"/>
        </w:rPr>
        <w:br/>
        <w:t>не предусмотрено</w:t>
      </w:r>
      <w:r w:rsidRPr="009E303D">
        <w:rPr>
          <w:rFonts w:ascii="Times New Roman" w:eastAsia="Times New Roman" w:hAnsi="Times New Roman" w:cs="Times New Roman"/>
          <w:sz w:val="28"/>
          <w:szCs w:val="28"/>
          <w:lang w:eastAsia="ru-RU"/>
        </w:rPr>
        <w:t>.</w:t>
      </w:r>
    </w:p>
    <w:p w:rsidR="009E303D" w:rsidRPr="009E303D" w:rsidRDefault="009E303D" w:rsidP="009E303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2.17.2.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Предоставление муниципальной услуги в электронной форме </w:t>
      </w:r>
      <w:r w:rsidRPr="009E303D">
        <w:rPr>
          <w:rFonts w:ascii="Times New Roman" w:eastAsia="Times New Roman" w:hAnsi="Times New Roman" w:cs="Times New Roman"/>
          <w:sz w:val="28"/>
          <w:szCs w:val="28"/>
          <w:lang w:eastAsia="ru-RU"/>
        </w:rPr>
        <w:br/>
        <w:t>не предусмотрено.</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ind w:firstLine="540"/>
        <w:jc w:val="center"/>
        <w:outlineLvl w:val="1"/>
        <w:rPr>
          <w:rFonts w:ascii="Times New Roman" w:eastAsia="Calibri" w:hAnsi="Times New Roman" w:cs="Times New Roman"/>
          <w:b/>
          <w:sz w:val="28"/>
          <w:szCs w:val="28"/>
        </w:rPr>
      </w:pPr>
      <w:bookmarkStart w:id="16" w:name="Par224"/>
      <w:bookmarkEnd w:id="16"/>
      <w:r w:rsidRPr="009E303D">
        <w:rPr>
          <w:rFonts w:ascii="Times New Roman" w:eastAsia="Calibri" w:hAnsi="Times New Roman" w:cs="Times New Roman"/>
          <w:b/>
          <w:sz w:val="28"/>
          <w:szCs w:val="28"/>
        </w:rPr>
        <w:t>3. Состав, последовательность и сроки выполнения</w:t>
      </w:r>
    </w:p>
    <w:p w:rsidR="009E303D" w:rsidRPr="009E303D" w:rsidRDefault="009E303D" w:rsidP="009E303D">
      <w:pPr>
        <w:widowControl w:val="0"/>
        <w:autoSpaceDE w:val="0"/>
        <w:autoSpaceDN w:val="0"/>
        <w:adjustRightInd w:val="0"/>
        <w:spacing w:after="0" w:line="240" w:lineRule="auto"/>
        <w:ind w:firstLine="540"/>
        <w:jc w:val="center"/>
        <w:rPr>
          <w:rFonts w:ascii="Times New Roman" w:eastAsia="Calibri" w:hAnsi="Times New Roman" w:cs="Times New Roman"/>
          <w:b/>
          <w:sz w:val="28"/>
          <w:szCs w:val="28"/>
        </w:rPr>
      </w:pPr>
      <w:r w:rsidRPr="009E303D">
        <w:rPr>
          <w:rFonts w:ascii="Times New Roman" w:eastAsia="Calibri" w:hAnsi="Times New Roman" w:cs="Times New Roman"/>
          <w:b/>
          <w:sz w:val="28"/>
          <w:szCs w:val="28"/>
        </w:rPr>
        <w:t>административных процедур, требования к порядку их выполнения</w:t>
      </w:r>
    </w:p>
    <w:p w:rsidR="009E303D" w:rsidRPr="009E303D" w:rsidRDefault="009E303D" w:rsidP="009E303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3.1.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1)</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прием и регистрация заявления о предоставлении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рассмотрение документов о предоставлении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3)</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выдача результата предоставления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3.2.</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Прием и регистрация заявления о предоставлении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Основанием для начала административного действия является поступление </w:t>
      </w:r>
      <w:r w:rsidRPr="009E303D">
        <w:rPr>
          <w:rFonts w:ascii="Times New Roman" w:eastAsia="Calibri" w:hAnsi="Times New Roman" w:cs="Times New Roman"/>
          <w:sz w:val="28"/>
          <w:szCs w:val="28"/>
        </w:rPr>
        <w:br/>
        <w:t xml:space="preserve">в Администрацию заявления и пакета документов, предусмотренных </w:t>
      </w:r>
      <w:hyperlink w:anchor="P99" w:history="1">
        <w:r w:rsidRPr="009E303D">
          <w:rPr>
            <w:rFonts w:ascii="Times New Roman" w:eastAsia="Calibri" w:hAnsi="Times New Roman" w:cs="Times New Roman"/>
            <w:sz w:val="28"/>
            <w:szCs w:val="28"/>
          </w:rPr>
          <w:t>п. 2.6</w:t>
        </w:r>
      </w:hyperlink>
      <w:r w:rsidRPr="009E303D">
        <w:rPr>
          <w:rFonts w:ascii="Times New Roman" w:eastAsia="Calibri" w:hAnsi="Times New Roman" w:cs="Times New Roman"/>
          <w:sz w:val="28"/>
          <w:szCs w:val="28"/>
        </w:rPr>
        <w:t>. настоящего регламента.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Содержание административного действия, продолжительность и (или) максимальный срок его выполнения: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w:t>
      </w:r>
      <w:r w:rsidRPr="009E303D">
        <w:rPr>
          <w:rFonts w:ascii="Times New Roman" w:eastAsia="Calibri" w:hAnsi="Times New Roman" w:cs="Times New Roman"/>
          <w:sz w:val="28"/>
          <w:szCs w:val="28"/>
        </w:rPr>
        <w:br/>
        <w:t>на исполнение специалисту.</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Результат выполнения административной процедуры: регистрация заявления </w:t>
      </w:r>
      <w:r w:rsidRPr="009E303D">
        <w:rPr>
          <w:rFonts w:ascii="Times New Roman" w:eastAsia="Times New Roman" w:hAnsi="Times New Roman" w:cs="Times New Roman"/>
          <w:sz w:val="28"/>
          <w:szCs w:val="28"/>
          <w:lang w:eastAsia="ru-RU"/>
        </w:rPr>
        <w:br/>
        <w:t>о предоставлении муниципальной услуги и передача на исполнение специалисту ответственного органа.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3.3.</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Рассмотрение документов о предоставлении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При рассмотрении поступивших в Администрацию заявлений </w:t>
      </w:r>
      <w:r w:rsidRPr="009E303D">
        <w:rPr>
          <w:rFonts w:ascii="Times New Roman" w:eastAsia="Calibri" w:hAnsi="Times New Roman" w:cs="Times New Roman"/>
          <w:sz w:val="28"/>
          <w:szCs w:val="28"/>
        </w:rPr>
        <w:br/>
        <w:t xml:space="preserve">и документов специалист выявляет отсутствие оснований для отказа </w:t>
      </w:r>
      <w:r w:rsidRPr="009E303D">
        <w:rPr>
          <w:rFonts w:ascii="Times New Roman" w:eastAsia="Calibri" w:hAnsi="Times New Roman" w:cs="Times New Roman"/>
          <w:sz w:val="28"/>
          <w:szCs w:val="28"/>
        </w:rPr>
        <w:br/>
      </w:r>
      <w:r w:rsidRPr="009E303D">
        <w:rPr>
          <w:rFonts w:ascii="Times New Roman" w:eastAsia="Calibri" w:hAnsi="Times New Roman" w:cs="Times New Roman"/>
          <w:sz w:val="28"/>
          <w:szCs w:val="28"/>
        </w:rPr>
        <w:lastRenderedPageBreak/>
        <w:t xml:space="preserve">в предоставлении муниципальной услуги, предусмотренных </w:t>
      </w:r>
      <w:hyperlink w:anchor="Par168" w:history="1">
        <w:r w:rsidRPr="009E303D">
          <w:rPr>
            <w:rFonts w:ascii="Times New Roman" w:eastAsia="Calibri" w:hAnsi="Times New Roman" w:cs="Times New Roman"/>
            <w:sz w:val="28"/>
            <w:szCs w:val="28"/>
          </w:rPr>
          <w:t>пунктом 2.</w:t>
        </w:r>
      </w:hyperlink>
      <w:r w:rsidRPr="009E303D">
        <w:rPr>
          <w:rFonts w:ascii="Times New Roman" w:eastAsia="Calibri" w:hAnsi="Times New Roman" w:cs="Times New Roman"/>
          <w:sz w:val="28"/>
          <w:szCs w:val="28"/>
        </w:rPr>
        <w:t>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9E303D">
        <w:rPr>
          <w:rFonts w:ascii="Times New Roman" w:eastAsia="Calibri" w:hAnsi="Times New Roman" w:cs="Times New Roman"/>
          <w:color w:val="000000"/>
          <w:sz w:val="28"/>
          <w:szCs w:val="28"/>
        </w:rPr>
        <w:t>(Приложение № 7 к методическим рекомендациям)</w:t>
      </w:r>
      <w:r w:rsidRPr="009E303D">
        <w:rPr>
          <w:rFonts w:ascii="Times New Roman" w:eastAsia="Calibri" w:hAnsi="Times New Roman" w:cs="Times New Roman"/>
          <w:sz w:val="28"/>
          <w:szCs w:val="28"/>
        </w:rPr>
        <w:t xml:space="preserve">/ разрешение на захоронение умершего в родственную могилу (на захоронение урны с прахом в родственную могилу) </w:t>
      </w:r>
      <w:r w:rsidRPr="009E303D">
        <w:rPr>
          <w:rFonts w:ascii="Times New Roman" w:eastAsia="Calibri" w:hAnsi="Times New Roman" w:cs="Times New Roman"/>
          <w:color w:val="000000"/>
          <w:sz w:val="28"/>
          <w:szCs w:val="28"/>
        </w:rPr>
        <w:t>(Приложение № 8 к методическим рекомендациям)</w:t>
      </w:r>
      <w:r w:rsidRPr="009E303D">
        <w:rPr>
          <w:rFonts w:ascii="Times New Roman" w:eastAsia="Calibri" w:hAnsi="Times New Roman" w:cs="Times New Roman"/>
          <w:sz w:val="28"/>
          <w:szCs w:val="28"/>
        </w:rPr>
        <w:t>/ разрешение на захоронение умершего в семейное (родовое) захоронение</w:t>
      </w:r>
      <w:r w:rsidRPr="009E303D">
        <w:rPr>
          <w:rFonts w:ascii="Times New Roman" w:eastAsia="Calibri" w:hAnsi="Times New Roman" w:cs="Times New Roman"/>
          <w:color w:val="000000"/>
          <w:sz w:val="28"/>
          <w:szCs w:val="28"/>
        </w:rPr>
        <w:t xml:space="preserve"> (Приложение № 9 к методическим рекомендациям)</w:t>
      </w:r>
      <w:r w:rsidRPr="009E303D">
        <w:rPr>
          <w:rFonts w:ascii="Times New Roman" w:eastAsia="Calibri" w:hAnsi="Times New Roman" w:cs="Times New Roman"/>
          <w:sz w:val="28"/>
          <w:szCs w:val="28"/>
        </w:rPr>
        <w:t xml:space="preserve">/ разрешение на перезахоронение останков умершего(ей) в могилу </w:t>
      </w:r>
      <w:r w:rsidRPr="009E303D">
        <w:rPr>
          <w:rFonts w:ascii="Times New Roman" w:eastAsia="Calibri" w:hAnsi="Times New Roman" w:cs="Times New Roman"/>
          <w:color w:val="000000"/>
          <w:sz w:val="28"/>
          <w:szCs w:val="28"/>
        </w:rPr>
        <w:t>(Приложение № 10 к методическим рекомендациям)</w:t>
      </w:r>
      <w:r w:rsidRPr="009E303D">
        <w:rPr>
          <w:rFonts w:ascii="Times New Roman" w:eastAsia="Calibri" w:hAnsi="Times New Roman" w:cs="Times New Roman"/>
          <w:sz w:val="28"/>
          <w:szCs w:val="28"/>
        </w:rPr>
        <w:t xml:space="preserve"> или готовит письменный ответ заявителю об отказе </w:t>
      </w:r>
      <w:r w:rsidRPr="009E303D">
        <w:rPr>
          <w:rFonts w:ascii="Times New Roman" w:eastAsia="Calibri" w:hAnsi="Times New Roman" w:cs="Times New Roman"/>
          <w:sz w:val="28"/>
          <w:szCs w:val="28"/>
        </w:rPr>
        <w:br/>
        <w:t xml:space="preserve">в предоставлении муниципальной услуги (при выявлении оснований для отказа </w:t>
      </w:r>
      <w:r w:rsidRPr="009E303D">
        <w:rPr>
          <w:rFonts w:ascii="Times New Roman" w:eastAsia="Calibri" w:hAnsi="Times New Roman" w:cs="Times New Roman"/>
          <w:sz w:val="28"/>
          <w:szCs w:val="28"/>
        </w:rPr>
        <w:br/>
        <w:t xml:space="preserve">в предоставлении муниципальной услуги) </w:t>
      </w:r>
      <w:r w:rsidRPr="009E303D">
        <w:rPr>
          <w:rFonts w:ascii="Times New Roman" w:eastAsia="Calibri" w:hAnsi="Times New Roman" w:cs="Times New Roman"/>
          <w:color w:val="000000"/>
          <w:sz w:val="28"/>
          <w:szCs w:val="28"/>
        </w:rPr>
        <w:t>(Приложение № 11 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9E303D">
        <w:rPr>
          <w:rFonts w:ascii="Times New Roman" w:eastAsia="Calibri" w:hAnsi="Times New Roman" w:cs="Times New Roman"/>
          <w:color w:val="000000"/>
          <w:sz w:val="28"/>
          <w:szCs w:val="28"/>
        </w:rPr>
        <w:t>(Приложение № 7 к методическим рекомендациям)</w:t>
      </w:r>
      <w:r w:rsidRPr="009E303D">
        <w:rPr>
          <w:rFonts w:ascii="Times New Roman" w:eastAsia="Calibri" w:hAnsi="Times New Roman" w:cs="Times New Roman"/>
          <w:sz w:val="28"/>
          <w:szCs w:val="28"/>
        </w:rPr>
        <w:t xml:space="preserve">/ разрешение на захоронение умершего </w:t>
      </w:r>
      <w:r w:rsidRPr="009E303D">
        <w:rPr>
          <w:rFonts w:ascii="Times New Roman" w:eastAsia="Calibri" w:hAnsi="Times New Roman" w:cs="Times New Roman"/>
          <w:sz w:val="28"/>
          <w:szCs w:val="28"/>
        </w:rPr>
        <w:br/>
        <w:t xml:space="preserve">в родственную могилу (на захоронение урны с прахом в родственную могилу) </w:t>
      </w:r>
      <w:r w:rsidRPr="009E303D">
        <w:rPr>
          <w:rFonts w:ascii="Times New Roman" w:eastAsia="Calibri" w:hAnsi="Times New Roman" w:cs="Times New Roman"/>
          <w:color w:val="000000"/>
          <w:sz w:val="28"/>
          <w:szCs w:val="28"/>
        </w:rPr>
        <w:t>(Приложение № 8 к методическим рекомендациям)</w:t>
      </w:r>
      <w:r w:rsidRPr="009E303D">
        <w:rPr>
          <w:rFonts w:ascii="Times New Roman" w:eastAsia="Calibri" w:hAnsi="Times New Roman" w:cs="Times New Roman"/>
          <w:sz w:val="28"/>
          <w:szCs w:val="28"/>
        </w:rPr>
        <w:t xml:space="preserve">/ разрешение на захоронение умершего в семейное (родовое) захоронение </w:t>
      </w:r>
      <w:r w:rsidRPr="009E303D">
        <w:rPr>
          <w:rFonts w:ascii="Times New Roman" w:eastAsia="Calibri" w:hAnsi="Times New Roman" w:cs="Times New Roman"/>
          <w:color w:val="000000"/>
          <w:sz w:val="28"/>
          <w:szCs w:val="28"/>
        </w:rPr>
        <w:t>(Приложение № 9 к методическим рекомендациям)</w:t>
      </w:r>
      <w:r w:rsidRPr="009E303D">
        <w:rPr>
          <w:rFonts w:ascii="Times New Roman" w:eastAsia="Calibri" w:hAnsi="Times New Roman" w:cs="Times New Roman"/>
          <w:sz w:val="28"/>
          <w:szCs w:val="28"/>
        </w:rPr>
        <w:t xml:space="preserve">/ разрешение на перезахоронение останков умершего(ей) в могилу </w:t>
      </w:r>
      <w:r w:rsidRPr="009E303D">
        <w:rPr>
          <w:rFonts w:ascii="Times New Roman" w:eastAsia="Calibri" w:hAnsi="Times New Roman" w:cs="Times New Roman"/>
          <w:color w:val="000000"/>
          <w:sz w:val="28"/>
          <w:szCs w:val="28"/>
        </w:rPr>
        <w:t>(Приложение № 10 к методическим рекомендациям)</w:t>
      </w:r>
      <w:r w:rsidRPr="009E303D">
        <w:rPr>
          <w:rFonts w:ascii="Times New Roman" w:eastAsia="Calibri" w:hAnsi="Times New Roman" w:cs="Times New Roman"/>
          <w:sz w:val="28"/>
          <w:szCs w:val="28"/>
        </w:rPr>
        <w:t xml:space="preserve"> подписывается главой Администрации или уполномоченным им должностным лицом.</w:t>
      </w:r>
    </w:p>
    <w:p w:rsidR="009E303D" w:rsidRPr="009E303D" w:rsidRDefault="009E303D" w:rsidP="009E303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В случае отсутствия возможности осуществить захоронение в родственное место захоронения (на </w:t>
      </w:r>
      <w:proofErr w:type="spellStart"/>
      <w:r w:rsidRPr="009E303D">
        <w:rPr>
          <w:rFonts w:ascii="Times New Roman" w:eastAsia="Calibri" w:hAnsi="Times New Roman" w:cs="Times New Roman"/>
          <w:sz w:val="28"/>
          <w:szCs w:val="28"/>
        </w:rPr>
        <w:t>истребуемом</w:t>
      </w:r>
      <w:proofErr w:type="spellEnd"/>
      <w:r w:rsidRPr="009E303D">
        <w:rPr>
          <w:rFonts w:ascii="Times New Roman" w:eastAsia="Calibri" w:hAnsi="Times New Roman" w:cs="Times New Roman"/>
          <w:sz w:val="28"/>
          <w:szCs w:val="28"/>
        </w:rPr>
        <w:t xml:space="preserve"> месте захоронения (родственном, семейном) отсутствует свободное место для </w:t>
      </w:r>
      <w:proofErr w:type="spellStart"/>
      <w:r w:rsidRPr="009E303D">
        <w:rPr>
          <w:rFonts w:ascii="Times New Roman" w:eastAsia="Calibri" w:hAnsi="Times New Roman" w:cs="Times New Roman"/>
          <w:sz w:val="28"/>
          <w:szCs w:val="28"/>
        </w:rPr>
        <w:t>подзахоронения</w:t>
      </w:r>
      <w:proofErr w:type="spellEnd"/>
      <w:r w:rsidRPr="009E303D">
        <w:rPr>
          <w:rFonts w:ascii="Times New Roman" w:eastAsia="Calibri" w:hAnsi="Times New Roman" w:cs="Times New Roman"/>
          <w:sz w:val="28"/>
          <w:szCs w:val="28"/>
        </w:rPr>
        <w:t xml:space="preserve"> гробом исходя из размера одиночного захоронения, </w:t>
      </w:r>
      <w:proofErr w:type="spellStart"/>
      <w:r w:rsidRPr="009E303D">
        <w:rPr>
          <w:rFonts w:ascii="Times New Roman" w:eastAsia="Calibri" w:hAnsi="Times New Roman" w:cs="Times New Roman"/>
          <w:sz w:val="28"/>
          <w:szCs w:val="28"/>
        </w:rPr>
        <w:t>неистечение</w:t>
      </w:r>
      <w:proofErr w:type="spellEnd"/>
      <w:r w:rsidRPr="009E303D">
        <w:rPr>
          <w:rFonts w:ascii="Times New Roman" w:eastAsia="Calibri" w:hAnsi="Times New Roman" w:cs="Times New Roman"/>
          <w:sz w:val="28"/>
          <w:szCs w:val="28"/>
        </w:rPr>
        <w:t xml:space="preserve"> кладбищенского периода, за исключением </w:t>
      </w:r>
      <w:proofErr w:type="spellStart"/>
      <w:r w:rsidRPr="009E303D">
        <w:rPr>
          <w:rFonts w:ascii="Times New Roman" w:eastAsia="Calibri" w:hAnsi="Times New Roman" w:cs="Times New Roman"/>
          <w:sz w:val="28"/>
          <w:szCs w:val="28"/>
        </w:rPr>
        <w:t>подзахоронения</w:t>
      </w:r>
      <w:proofErr w:type="spellEnd"/>
      <w:r w:rsidRPr="009E303D">
        <w:rPr>
          <w:rFonts w:ascii="Times New Roman" w:eastAsia="Calibri" w:hAnsi="Times New Roman" w:cs="Times New Roman"/>
          <w:sz w:val="28"/>
          <w:szCs w:val="28"/>
        </w:rPr>
        <w:t xml:space="preserve"> урны с прахом в могилу) специалист ответственного органа оформляет разрешение на захоронение в отдельную могилу.</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9E303D">
        <w:rPr>
          <w:rFonts w:ascii="Times New Roman" w:eastAsia="Calibri" w:hAnsi="Times New Roman" w:cs="Times New Roman"/>
          <w:color w:val="000000"/>
          <w:sz w:val="28"/>
          <w:szCs w:val="28"/>
        </w:rPr>
        <w:t>(Приложение № 7 к методическим рекомендациям)</w:t>
      </w:r>
      <w:r w:rsidRPr="009E303D">
        <w:rPr>
          <w:rFonts w:ascii="Times New Roman" w:eastAsia="Calibri" w:hAnsi="Times New Roman" w:cs="Times New Roman"/>
          <w:sz w:val="28"/>
          <w:szCs w:val="28"/>
        </w:rPr>
        <w:t xml:space="preserve">/ разрешения на захоронение умершего в родственную могилу </w:t>
      </w:r>
      <w:r w:rsidRPr="009E303D">
        <w:rPr>
          <w:rFonts w:ascii="Times New Roman" w:eastAsia="Calibri" w:hAnsi="Times New Roman" w:cs="Times New Roman"/>
          <w:sz w:val="28"/>
          <w:szCs w:val="28"/>
        </w:rPr>
        <w:br/>
        <w:t xml:space="preserve">(на захоронение урны с прахом в родственную могилу) </w:t>
      </w:r>
      <w:r w:rsidRPr="009E303D">
        <w:rPr>
          <w:rFonts w:ascii="Times New Roman" w:eastAsia="Calibri" w:hAnsi="Times New Roman" w:cs="Times New Roman"/>
          <w:color w:val="000000"/>
          <w:sz w:val="28"/>
          <w:szCs w:val="28"/>
        </w:rPr>
        <w:t xml:space="preserve">(Приложение № 8 </w:t>
      </w:r>
      <w:r w:rsidRPr="009E303D">
        <w:rPr>
          <w:rFonts w:ascii="Times New Roman" w:eastAsia="Calibri" w:hAnsi="Times New Roman" w:cs="Times New Roman"/>
          <w:color w:val="000000"/>
          <w:sz w:val="28"/>
          <w:szCs w:val="28"/>
        </w:rPr>
        <w:br/>
        <w:t>к методическим рекомендациям)</w:t>
      </w:r>
      <w:r w:rsidRPr="009E303D">
        <w:rPr>
          <w:rFonts w:ascii="Times New Roman" w:eastAsia="Calibri" w:hAnsi="Times New Roman" w:cs="Times New Roman"/>
          <w:sz w:val="28"/>
          <w:szCs w:val="28"/>
        </w:rPr>
        <w:t xml:space="preserve">/ разрешения на захоронение умершего </w:t>
      </w:r>
      <w:r w:rsidRPr="009E303D">
        <w:rPr>
          <w:rFonts w:ascii="Times New Roman" w:eastAsia="Calibri" w:hAnsi="Times New Roman" w:cs="Times New Roman"/>
          <w:sz w:val="28"/>
          <w:szCs w:val="28"/>
        </w:rPr>
        <w:br/>
        <w:t xml:space="preserve">в семейное (родовое) захоронение </w:t>
      </w:r>
      <w:r w:rsidRPr="009E303D">
        <w:rPr>
          <w:rFonts w:ascii="Times New Roman" w:eastAsia="Calibri" w:hAnsi="Times New Roman" w:cs="Times New Roman"/>
          <w:color w:val="000000"/>
          <w:sz w:val="28"/>
          <w:szCs w:val="28"/>
        </w:rPr>
        <w:t>(Приложение № 9 к методическим рекомендациям)</w:t>
      </w:r>
      <w:r w:rsidRPr="009E303D">
        <w:rPr>
          <w:rFonts w:ascii="Times New Roman" w:eastAsia="Calibri" w:hAnsi="Times New Roman" w:cs="Times New Roman"/>
          <w:sz w:val="28"/>
          <w:szCs w:val="28"/>
        </w:rPr>
        <w:t xml:space="preserve">/ разрешения  на перезахоронение останков умершего(ей) в могилу </w:t>
      </w:r>
      <w:r w:rsidRPr="009E303D">
        <w:rPr>
          <w:rFonts w:ascii="Times New Roman" w:eastAsia="Calibri" w:hAnsi="Times New Roman" w:cs="Times New Roman"/>
          <w:color w:val="000000"/>
          <w:sz w:val="28"/>
          <w:szCs w:val="28"/>
        </w:rPr>
        <w:t>(Приложение № 10 к методическим рекомендациям)</w:t>
      </w:r>
      <w:r w:rsidRPr="009E303D">
        <w:rPr>
          <w:rFonts w:ascii="Times New Roman" w:eastAsia="Calibri" w:hAnsi="Times New Roman" w:cs="Times New Roman"/>
          <w:sz w:val="28"/>
          <w:szCs w:val="28"/>
        </w:rPr>
        <w:t xml:space="preserve">или подписанное письмо заявителю об отказе в предоставлении муниципальной услуги </w:t>
      </w:r>
      <w:r w:rsidRPr="009E303D">
        <w:rPr>
          <w:rFonts w:ascii="Times New Roman" w:eastAsia="Calibri" w:hAnsi="Times New Roman" w:cs="Times New Roman"/>
          <w:color w:val="000000"/>
          <w:sz w:val="28"/>
          <w:szCs w:val="28"/>
        </w:rPr>
        <w:t xml:space="preserve">(Приложение № 11 к </w:t>
      </w:r>
      <w:r w:rsidRPr="009E303D">
        <w:rPr>
          <w:rFonts w:ascii="Times New Roman" w:eastAsia="Calibri" w:hAnsi="Times New Roman" w:cs="Times New Roman"/>
          <w:color w:val="000000"/>
          <w:sz w:val="28"/>
          <w:szCs w:val="28"/>
        </w:rPr>
        <w:lastRenderedPageBreak/>
        <w:t>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3.4.</w:t>
      </w:r>
      <w:r w:rsidRPr="009E303D">
        <w:rPr>
          <w:rFonts w:ascii="Times New Roman" w:eastAsia="Calibri" w:hAnsi="Times New Roman" w:cs="Times New Roman"/>
          <w:sz w:val="28"/>
          <w:szCs w:val="28"/>
          <w:lang w:val="en-US"/>
        </w:rPr>
        <w:t> </w:t>
      </w:r>
      <w:r w:rsidRPr="009E303D">
        <w:rPr>
          <w:rFonts w:ascii="Times New Roman" w:eastAsia="Calibri" w:hAnsi="Times New Roman" w:cs="Times New Roman"/>
          <w:sz w:val="28"/>
          <w:szCs w:val="28"/>
        </w:rPr>
        <w:t>Выдача результата предоставления муниципальной услуги.</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Pr="009E303D">
        <w:rPr>
          <w:rFonts w:ascii="Times New Roman" w:eastAsia="Calibri" w:hAnsi="Times New Roman" w:cs="Times New Roman"/>
          <w:color w:val="000000"/>
          <w:sz w:val="28"/>
          <w:szCs w:val="28"/>
        </w:rPr>
        <w:t>(Приложение № 7 к методическим рекомендациям)</w:t>
      </w:r>
      <w:r w:rsidRPr="009E303D">
        <w:rPr>
          <w:rFonts w:ascii="Times New Roman" w:eastAsia="Calibri" w:hAnsi="Times New Roman" w:cs="Times New Roman"/>
          <w:sz w:val="28"/>
          <w:szCs w:val="28"/>
        </w:rPr>
        <w:t xml:space="preserve">/ разрешения на захоронение умершего в родственную могилу </w:t>
      </w:r>
      <w:r w:rsidRPr="009E303D">
        <w:rPr>
          <w:rFonts w:ascii="Times New Roman" w:eastAsia="Calibri" w:hAnsi="Times New Roman" w:cs="Times New Roman"/>
          <w:sz w:val="28"/>
          <w:szCs w:val="28"/>
        </w:rPr>
        <w:br/>
        <w:t xml:space="preserve">(на захоронение урны с прахом в родственную могилу) </w:t>
      </w:r>
      <w:r w:rsidRPr="009E303D">
        <w:rPr>
          <w:rFonts w:ascii="Times New Roman" w:eastAsia="Calibri" w:hAnsi="Times New Roman" w:cs="Times New Roman"/>
          <w:color w:val="000000"/>
          <w:sz w:val="28"/>
          <w:szCs w:val="28"/>
        </w:rPr>
        <w:t xml:space="preserve">(Приложение № 8 </w:t>
      </w:r>
      <w:r w:rsidRPr="009E303D">
        <w:rPr>
          <w:rFonts w:ascii="Times New Roman" w:eastAsia="Calibri" w:hAnsi="Times New Roman" w:cs="Times New Roman"/>
          <w:color w:val="000000"/>
          <w:sz w:val="28"/>
          <w:szCs w:val="28"/>
        </w:rPr>
        <w:br/>
        <w:t>к методическим рекомендациям)</w:t>
      </w:r>
      <w:r w:rsidRPr="009E303D">
        <w:rPr>
          <w:rFonts w:ascii="Times New Roman" w:eastAsia="Calibri" w:hAnsi="Times New Roman" w:cs="Times New Roman"/>
          <w:sz w:val="28"/>
          <w:szCs w:val="28"/>
        </w:rPr>
        <w:t xml:space="preserve">/ разрешения на захоронение умершего </w:t>
      </w:r>
      <w:r w:rsidRPr="009E303D">
        <w:rPr>
          <w:rFonts w:ascii="Times New Roman" w:eastAsia="Calibri" w:hAnsi="Times New Roman" w:cs="Times New Roman"/>
          <w:sz w:val="28"/>
          <w:szCs w:val="28"/>
        </w:rPr>
        <w:br/>
        <w:t xml:space="preserve">в семейное (родовое) захоронение </w:t>
      </w:r>
      <w:r w:rsidRPr="009E303D">
        <w:rPr>
          <w:rFonts w:ascii="Times New Roman" w:eastAsia="Calibri" w:hAnsi="Times New Roman" w:cs="Times New Roman"/>
          <w:color w:val="000000"/>
          <w:sz w:val="28"/>
          <w:szCs w:val="28"/>
        </w:rPr>
        <w:t>(Приложение № 9 к методическим рекомендациям)</w:t>
      </w:r>
      <w:r w:rsidRPr="009E303D">
        <w:rPr>
          <w:rFonts w:ascii="Times New Roman" w:eastAsia="Calibri" w:hAnsi="Times New Roman" w:cs="Times New Roman"/>
          <w:sz w:val="28"/>
          <w:szCs w:val="28"/>
        </w:rPr>
        <w:t xml:space="preserve">/ разрешения на перезахоронение останков умершего(ей) в могилу </w:t>
      </w:r>
      <w:r w:rsidRPr="009E303D">
        <w:rPr>
          <w:rFonts w:ascii="Times New Roman" w:eastAsia="Calibri" w:hAnsi="Times New Roman" w:cs="Times New Roman"/>
          <w:color w:val="000000"/>
          <w:sz w:val="28"/>
          <w:szCs w:val="28"/>
        </w:rPr>
        <w:t xml:space="preserve">(Приложение № 10 </w:t>
      </w:r>
      <w:r w:rsidRPr="009E303D">
        <w:rPr>
          <w:rFonts w:ascii="Times New Roman" w:eastAsia="Calibri" w:hAnsi="Times New Roman" w:cs="Times New Roman"/>
          <w:color w:val="000000"/>
          <w:sz w:val="28"/>
          <w:szCs w:val="28"/>
        </w:rPr>
        <w:br/>
        <w:t xml:space="preserve">к методическим рекомендациям) </w:t>
      </w:r>
      <w:r w:rsidRPr="009E303D">
        <w:rPr>
          <w:rFonts w:ascii="Times New Roman" w:eastAsia="Calibri" w:hAnsi="Times New Roman" w:cs="Times New Roman"/>
          <w:sz w:val="28"/>
          <w:szCs w:val="28"/>
        </w:rPr>
        <w:t xml:space="preserve">или подписание письма об отказе </w:t>
      </w:r>
      <w:r w:rsidRPr="009E303D">
        <w:rPr>
          <w:rFonts w:ascii="Times New Roman" w:eastAsia="Calibri" w:hAnsi="Times New Roman" w:cs="Times New Roman"/>
          <w:sz w:val="28"/>
          <w:szCs w:val="28"/>
        </w:rPr>
        <w:br/>
        <w:t xml:space="preserve">в предоставлении муниципальной услуги </w:t>
      </w:r>
      <w:r w:rsidRPr="009E303D">
        <w:rPr>
          <w:rFonts w:ascii="Times New Roman" w:eastAsia="Calibri" w:hAnsi="Times New Roman" w:cs="Times New Roman"/>
          <w:color w:val="000000"/>
          <w:sz w:val="28"/>
          <w:szCs w:val="28"/>
        </w:rPr>
        <w:t>(Приложение № 11 к методическим рекомендациям)</w:t>
      </w:r>
      <w:r w:rsidRPr="009E303D">
        <w:rPr>
          <w:rFonts w:ascii="Times New Roman" w:eastAsia="Calibri" w:hAnsi="Times New Roman" w:cs="Times New Roman"/>
          <w:sz w:val="28"/>
          <w:szCs w:val="28"/>
        </w:rPr>
        <w:t>.</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w:t>
      </w:r>
      <w:r w:rsidRPr="009E303D">
        <w:rPr>
          <w:rFonts w:ascii="Times New Roman" w:eastAsia="Times New Roman" w:hAnsi="Times New Roman" w:cs="Times New Roman"/>
          <w:sz w:val="28"/>
          <w:szCs w:val="28"/>
          <w:lang w:eastAsia="ru-RU"/>
        </w:rPr>
        <w:br/>
        <w:t>в Журнале регистрации заявлений.</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Лицо, ответственное за выполнение административной процедуры: уполномоченный работник Администрации.</w:t>
      </w:r>
    </w:p>
    <w:p w:rsidR="009E303D" w:rsidRPr="009E303D" w:rsidRDefault="009E303D" w:rsidP="009E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9E303D">
        <w:rPr>
          <w:rFonts w:ascii="Times New Roman" w:eastAsia="Calibri" w:hAnsi="Times New Roman" w:cs="Times New Roman"/>
          <w:sz w:val="28"/>
          <w:szCs w:val="28"/>
          <w:lang w:eastAsia="ru-RU"/>
        </w:rPr>
        <w:t xml:space="preserve">либо в день регистрации почтового отправления </w:t>
      </w:r>
      <w:r w:rsidRPr="009E303D">
        <w:rPr>
          <w:rFonts w:ascii="Times New Roman" w:eastAsia="Times New Roman" w:hAnsi="Times New Roman" w:cs="Times New Roman"/>
          <w:sz w:val="28"/>
          <w:szCs w:val="28"/>
          <w:lang w:eastAsia="ru-RU"/>
        </w:rPr>
        <w:t xml:space="preserve">(в случае получения разрешения </w:t>
      </w:r>
      <w:r w:rsidRPr="009E303D">
        <w:rPr>
          <w:rFonts w:ascii="Times New Roman" w:eastAsia="Times New Roman" w:hAnsi="Times New Roman" w:cs="Times New Roman"/>
          <w:sz w:val="28"/>
          <w:szCs w:val="28"/>
          <w:lang w:eastAsia="ru-RU"/>
        </w:rPr>
        <w:br/>
        <w:t>на перезахоронение останков умершего(ей)).</w:t>
      </w:r>
    </w:p>
    <w:p w:rsidR="009E303D" w:rsidRPr="009E303D" w:rsidRDefault="009E303D" w:rsidP="009E303D">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lightGray"/>
        </w:rPr>
      </w:pPr>
    </w:p>
    <w:p w:rsidR="009E303D" w:rsidRPr="009E303D" w:rsidRDefault="009E303D" w:rsidP="009E303D">
      <w:pPr>
        <w:widowControl w:val="0"/>
        <w:autoSpaceDE w:val="0"/>
        <w:autoSpaceDN w:val="0"/>
        <w:adjustRightInd w:val="0"/>
        <w:spacing w:after="0" w:line="240" w:lineRule="auto"/>
        <w:ind w:firstLine="540"/>
        <w:jc w:val="center"/>
        <w:outlineLvl w:val="1"/>
        <w:rPr>
          <w:rFonts w:ascii="Times New Roman" w:eastAsia="Calibri" w:hAnsi="Times New Roman" w:cs="Times New Roman"/>
          <w:b/>
          <w:sz w:val="28"/>
          <w:szCs w:val="28"/>
        </w:rPr>
      </w:pPr>
      <w:bookmarkStart w:id="17" w:name="Par259"/>
      <w:bookmarkEnd w:id="17"/>
      <w:r w:rsidRPr="009E303D">
        <w:rPr>
          <w:rFonts w:ascii="Times New Roman" w:eastAsia="Calibri" w:hAnsi="Times New Roman" w:cs="Times New Roman"/>
          <w:b/>
          <w:sz w:val="28"/>
          <w:szCs w:val="28"/>
        </w:rPr>
        <w:t>4. Формы контроля за исполнением административного регламента</w:t>
      </w:r>
    </w:p>
    <w:p w:rsidR="009E303D" w:rsidRPr="009E303D" w:rsidRDefault="009E303D" w:rsidP="009E303D">
      <w:pPr>
        <w:widowControl w:val="0"/>
        <w:autoSpaceDE w:val="0"/>
        <w:autoSpaceDN w:val="0"/>
        <w:adjustRightInd w:val="0"/>
        <w:spacing w:after="0" w:line="240" w:lineRule="auto"/>
        <w:ind w:firstLine="540"/>
        <w:jc w:val="both"/>
        <w:rPr>
          <w:rFonts w:ascii="Times New Roman" w:eastAsia="Calibri" w:hAnsi="Times New Roman" w:cs="Times New Roman"/>
          <w:sz w:val="28"/>
          <w:szCs w:val="28"/>
          <w:highlight w:val="lightGray"/>
        </w:rPr>
      </w:pPr>
    </w:p>
    <w:p w:rsidR="009E303D" w:rsidRPr="009E303D" w:rsidRDefault="009E303D" w:rsidP="009E303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8" w:name="Par269"/>
      <w:bookmarkEnd w:id="18"/>
      <w:r w:rsidRPr="009E303D">
        <w:rPr>
          <w:rFonts w:ascii="Times New Roman" w:eastAsia="Times New Roman" w:hAnsi="Times New Roman" w:cs="Times New Roman"/>
          <w:sz w:val="28"/>
          <w:szCs w:val="28"/>
          <w:lang w:eastAsia="ru-RU"/>
        </w:rPr>
        <w:t>4</w:t>
      </w:r>
      <w:r w:rsidRPr="009E303D">
        <w:rPr>
          <w:rFonts w:ascii="Times New Roman" w:eastAsia="Times New Roman" w:hAnsi="Times New Roman" w:cs="Times New Roman"/>
          <w:sz w:val="28"/>
          <w:szCs w:val="28"/>
          <w:lang w:val="x-none"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Calibri"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4.2.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9E303D">
        <w:rPr>
          <w:rFonts w:ascii="Times New Roman" w:eastAsia="Times New Roman" w:hAnsi="Times New Roman" w:cs="Times New Roman"/>
          <w:sz w:val="28"/>
          <w:szCs w:val="28"/>
          <w:lang w:eastAsia="ru-RU"/>
        </w:rPr>
        <w:br/>
        <w:t>в соответствии с планом проведения проверок, утвержденным контролирующим органом.</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Pr="009E303D">
        <w:rPr>
          <w:rFonts w:ascii="Times New Roman" w:eastAsia="Times New Roman" w:hAnsi="Times New Roman" w:cs="Times New Roman"/>
          <w:sz w:val="28"/>
          <w:szCs w:val="28"/>
          <w:lang w:eastAsia="ru-RU"/>
        </w:rPr>
        <w:b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w:t>
      </w:r>
      <w:r w:rsidRPr="009E303D">
        <w:rPr>
          <w:rFonts w:ascii="Times New Roman" w:eastAsia="Times New Roman" w:hAnsi="Times New Roman" w:cs="Times New Roman"/>
          <w:sz w:val="28"/>
          <w:szCs w:val="28"/>
          <w:lang w:eastAsia="ru-RU"/>
        </w:rPr>
        <w:br/>
        <w:t xml:space="preserve">по обращениям физических и юридических лиц, обращениям органов государственной власти, органов местного самоуправления, их должностных лиц, </w:t>
      </w:r>
      <w:r w:rsidRPr="009E303D">
        <w:rPr>
          <w:rFonts w:ascii="Times New Roman" w:eastAsia="Times New Roman" w:hAnsi="Times New Roman" w:cs="Times New Roman"/>
          <w:sz w:val="28"/>
          <w:szCs w:val="28"/>
          <w:lang w:eastAsia="ru-RU"/>
        </w:rPr>
        <w:br/>
        <w:t>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9E303D">
        <w:rPr>
          <w:rFonts w:ascii="Times New Roman" w:eastAsia="Times New Roman" w:hAnsi="Times New Roman" w:cs="Times New Roman"/>
          <w:sz w:val="28"/>
          <w:szCs w:val="28"/>
          <w:lang w:eastAsia="ru-RU"/>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9E303D">
        <w:rPr>
          <w:rFonts w:ascii="Times New Roman" w:eastAsia="Times New Roman" w:hAnsi="Times New Roman" w:cs="Times New Roman"/>
          <w:sz w:val="28"/>
          <w:szCs w:val="28"/>
          <w:lang w:eastAsia="ru-RU"/>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8"/>
          <w:szCs w:val="28"/>
        </w:rPr>
      </w:pPr>
      <w:r w:rsidRPr="009E303D">
        <w:rPr>
          <w:rFonts w:ascii="Times New Roman" w:eastAsia="Calibri" w:hAnsi="Times New Roman" w:cs="Times New Roman"/>
          <w:sz w:val="28"/>
          <w:szCs w:val="28"/>
        </w:rPr>
        <w:t>По результатам рассмотрения обращений дается письменный ответ.</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4</w:t>
      </w:r>
      <w:r w:rsidRPr="009E303D">
        <w:rPr>
          <w:rFonts w:ascii="Times New Roman" w:eastAsia="Times New Roman" w:hAnsi="Times New Roman" w:cs="Times New Roman"/>
          <w:sz w:val="28"/>
          <w:szCs w:val="28"/>
          <w:lang w:val="x-none" w:eastAsia="ru-RU"/>
        </w:rPr>
        <w:t>.</w:t>
      </w:r>
      <w:r w:rsidRPr="009E303D">
        <w:rPr>
          <w:rFonts w:ascii="Times New Roman" w:eastAsia="Times New Roman" w:hAnsi="Times New Roman" w:cs="Times New Roman"/>
          <w:sz w:val="28"/>
          <w:szCs w:val="28"/>
          <w:lang w:eastAsia="ru-RU"/>
        </w:rPr>
        <w:t>3</w:t>
      </w:r>
      <w:r w:rsidRPr="009E303D">
        <w:rPr>
          <w:rFonts w:ascii="Times New Roman" w:eastAsia="Times New Roman" w:hAnsi="Times New Roman" w:cs="Times New Roman"/>
          <w:sz w:val="28"/>
          <w:szCs w:val="28"/>
          <w:lang w:val="x-none"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val="x-none" w:eastAsia="ru-RU"/>
        </w:rPr>
        <w:t xml:space="preserve">Ответственность должностных лиц за решения и действия (бездействие), принимаемые (осуществляемые) в ходе предоставления </w:t>
      </w:r>
      <w:proofErr w:type="gramStart"/>
      <w:r w:rsidRPr="009E303D">
        <w:rPr>
          <w:rFonts w:ascii="Times New Roman" w:eastAsia="Times New Roman" w:hAnsi="Times New Roman" w:cs="Times New Roman"/>
          <w:sz w:val="28"/>
          <w:szCs w:val="28"/>
          <w:lang w:val="x-none" w:eastAsia="ru-RU"/>
        </w:rPr>
        <w:t>муниципальной  услуги</w:t>
      </w:r>
      <w:proofErr w:type="gramEnd"/>
      <w:r w:rsidRPr="009E303D">
        <w:rPr>
          <w:rFonts w:ascii="Times New Roman" w:eastAsia="Times New Roman" w:hAnsi="Times New Roman" w:cs="Times New Roman"/>
          <w:sz w:val="28"/>
          <w:szCs w:val="28"/>
          <w:lang w:val="x-none" w:eastAsia="ru-RU"/>
        </w:rPr>
        <w:t>.</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w:t>
      </w:r>
      <w:proofErr w:type="gramStart"/>
      <w:r w:rsidRPr="009E303D">
        <w:rPr>
          <w:rFonts w:ascii="Times New Roman" w:eastAsia="Times New Roman" w:hAnsi="Times New Roman" w:cs="Times New Roman"/>
          <w:sz w:val="28"/>
          <w:szCs w:val="28"/>
          <w:lang w:eastAsia="ru-RU"/>
        </w:rPr>
        <w:t>требований</w:t>
      </w:r>
      <w:proofErr w:type="gramEnd"/>
      <w:r w:rsidRPr="009E303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Глава Администрации несет персональную ответственность </w:t>
      </w:r>
      <w:r w:rsidRPr="009E303D">
        <w:rPr>
          <w:rFonts w:ascii="Times New Roman" w:eastAsia="Times New Roman" w:hAnsi="Times New Roman" w:cs="Times New Roman"/>
          <w:sz w:val="28"/>
          <w:szCs w:val="28"/>
          <w:lang w:eastAsia="ru-RU"/>
        </w:rPr>
        <w:br/>
        <w:t>за обеспечение предоставления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E303D">
        <w:rPr>
          <w:rFonts w:ascii="Times New Roman" w:eastAsia="Times New Roman" w:hAnsi="Times New Roman" w:cs="Times New Roman"/>
          <w:sz w:val="28"/>
          <w:szCs w:val="28"/>
          <w:lang w:val="x-none" w:eastAsia="ru-RU"/>
        </w:rPr>
        <w:t xml:space="preserve">Работники </w:t>
      </w:r>
      <w:r w:rsidRPr="009E303D">
        <w:rPr>
          <w:rFonts w:ascii="Times New Roman" w:eastAsia="Times New Roman" w:hAnsi="Times New Roman" w:cs="Times New Roman"/>
          <w:sz w:val="28"/>
          <w:szCs w:val="28"/>
          <w:lang w:eastAsia="ru-RU"/>
        </w:rPr>
        <w:t>Администрации</w:t>
      </w:r>
      <w:r w:rsidRPr="009E303D">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E303D">
        <w:rPr>
          <w:rFonts w:ascii="Times New Roman" w:eastAsia="Times New Roman" w:hAnsi="Times New Roman" w:cs="Times New Roman"/>
          <w:sz w:val="28"/>
          <w:szCs w:val="28"/>
          <w:lang w:val="x-none"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val="x-none" w:eastAsia="ru-RU"/>
        </w:rPr>
        <w:t>за неисполнение или ненадлежащее исполнение административных процедур при предоставлении муниципальной услуги;</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9E303D">
        <w:rPr>
          <w:rFonts w:ascii="Times New Roman" w:eastAsia="Times New Roman" w:hAnsi="Times New Roman" w:cs="Times New Roman"/>
          <w:sz w:val="28"/>
          <w:szCs w:val="28"/>
          <w:lang w:val="x-none"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val="x-none" w:eastAsia="ru-RU"/>
        </w:rPr>
        <w:t xml:space="preserve">Должностные лица, виновные в неисполнении или ненадлежащем исполнении требований </w:t>
      </w:r>
      <w:r w:rsidRPr="009E303D">
        <w:rPr>
          <w:rFonts w:ascii="Times New Roman" w:eastAsia="Times New Roman" w:hAnsi="Times New Roman" w:cs="Times New Roman"/>
          <w:sz w:val="28"/>
          <w:szCs w:val="28"/>
          <w:lang w:eastAsia="ru-RU"/>
        </w:rPr>
        <w:t>административного</w:t>
      </w:r>
      <w:r w:rsidRPr="009E303D">
        <w:rPr>
          <w:rFonts w:ascii="Times New Roman" w:eastAsia="Times New Roman" w:hAnsi="Times New Roman" w:cs="Times New Roman"/>
          <w:sz w:val="28"/>
          <w:szCs w:val="28"/>
          <w:lang w:val="x-none" w:eastAsia="ru-RU"/>
        </w:rPr>
        <w:t xml:space="preserve"> </w:t>
      </w:r>
      <w:r w:rsidRPr="009E303D">
        <w:rPr>
          <w:rFonts w:ascii="Times New Roman" w:eastAsia="Times New Roman" w:hAnsi="Times New Roman" w:cs="Times New Roman"/>
          <w:sz w:val="28"/>
          <w:szCs w:val="28"/>
          <w:lang w:eastAsia="ru-RU"/>
        </w:rPr>
        <w:t>регламента</w:t>
      </w:r>
      <w:r w:rsidRPr="009E303D">
        <w:rPr>
          <w:rFonts w:ascii="Times New Roman" w:eastAsia="Times New Roman" w:hAnsi="Times New Roman" w:cs="Times New Roman"/>
          <w:sz w:val="28"/>
          <w:szCs w:val="28"/>
          <w:lang w:val="x-none" w:eastAsia="ru-RU"/>
        </w:rPr>
        <w:t xml:space="preserve">, привлекаются к ответственности </w:t>
      </w:r>
      <w:r w:rsidRPr="009E303D">
        <w:rPr>
          <w:rFonts w:ascii="Times New Roman" w:eastAsia="Times New Roman" w:hAnsi="Times New Roman" w:cs="Times New Roman"/>
          <w:sz w:val="28"/>
          <w:szCs w:val="28"/>
          <w:lang w:eastAsia="ru-RU"/>
        </w:rPr>
        <w:br/>
      </w:r>
      <w:r w:rsidRPr="009E303D">
        <w:rPr>
          <w:rFonts w:ascii="Times New Roman" w:eastAsia="Times New Roman" w:hAnsi="Times New Roman" w:cs="Times New Roman"/>
          <w:sz w:val="28"/>
          <w:szCs w:val="28"/>
          <w:lang w:val="x-none" w:eastAsia="ru-RU"/>
        </w:rPr>
        <w:t>в порядке, установленном действующим законодательством Р</w:t>
      </w:r>
      <w:r w:rsidRPr="009E303D">
        <w:rPr>
          <w:rFonts w:ascii="Times New Roman" w:eastAsia="Times New Roman" w:hAnsi="Times New Roman" w:cs="Times New Roman"/>
          <w:sz w:val="28"/>
          <w:szCs w:val="28"/>
          <w:lang w:eastAsia="ru-RU"/>
        </w:rPr>
        <w:t xml:space="preserve">оссийской </w:t>
      </w:r>
      <w:r w:rsidRPr="009E303D">
        <w:rPr>
          <w:rFonts w:ascii="Times New Roman" w:eastAsia="Times New Roman" w:hAnsi="Times New Roman" w:cs="Times New Roman"/>
          <w:sz w:val="28"/>
          <w:szCs w:val="28"/>
          <w:lang w:val="x-none" w:eastAsia="ru-RU"/>
        </w:rPr>
        <w:t>Ф</w:t>
      </w:r>
      <w:r w:rsidRPr="009E303D">
        <w:rPr>
          <w:rFonts w:ascii="Times New Roman" w:eastAsia="Times New Roman" w:hAnsi="Times New Roman" w:cs="Times New Roman"/>
          <w:sz w:val="28"/>
          <w:szCs w:val="28"/>
          <w:lang w:eastAsia="ru-RU"/>
        </w:rPr>
        <w:t>едерации</w:t>
      </w:r>
      <w:r w:rsidRPr="009E303D">
        <w:rPr>
          <w:rFonts w:ascii="Times New Roman" w:eastAsia="Times New Roman" w:hAnsi="Times New Roman" w:cs="Times New Roman"/>
          <w:sz w:val="28"/>
          <w:szCs w:val="28"/>
          <w:lang w:val="x-none" w:eastAsia="ru-RU"/>
        </w:rPr>
        <w:t>.</w:t>
      </w:r>
    </w:p>
    <w:p w:rsidR="009E303D" w:rsidRPr="009E303D" w:rsidRDefault="009E303D" w:rsidP="009E30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303D" w:rsidRPr="009E303D" w:rsidRDefault="009E303D" w:rsidP="009E303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E303D">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9E303D" w:rsidRPr="009E303D" w:rsidRDefault="009E303D" w:rsidP="009E303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E303D">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w:t>
      </w:r>
    </w:p>
    <w:p w:rsidR="009E303D" w:rsidRPr="009E303D" w:rsidRDefault="009E303D" w:rsidP="009E303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lastRenderedPageBreak/>
        <w:t>5.1.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нарушение срока регистрации запроса заявителя о предоставлении муниципальной услуги, запроса, указанного в статье 15.1 Федерального закона </w:t>
      </w:r>
      <w:r w:rsidRPr="009E303D">
        <w:rPr>
          <w:rFonts w:ascii="Times New Roman" w:eastAsia="Times New Roman" w:hAnsi="Times New Roman" w:cs="Times New Roman"/>
          <w:sz w:val="28"/>
          <w:szCs w:val="28"/>
          <w:lang w:eastAsia="ru-RU"/>
        </w:rPr>
        <w:br/>
        <w:t>№ 210-ФЗ;</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нарушение срока предоставления муниципальной услуги;</w:t>
      </w:r>
    </w:p>
    <w:p w:rsidR="009E303D" w:rsidRPr="009E303D" w:rsidRDefault="009E303D" w:rsidP="009E303D">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9E303D">
        <w:rPr>
          <w:rFonts w:ascii="Times New Roman" w:eastAsia="Times New Roman" w:hAnsi="Times New Roman" w:cs="Times New Roman"/>
          <w:sz w:val="28"/>
          <w:szCs w:val="28"/>
          <w:lang w:eastAsia="zh-CN"/>
        </w:rPr>
        <w:t>3)</w:t>
      </w:r>
      <w:r w:rsidRPr="009E303D">
        <w:rPr>
          <w:rFonts w:ascii="Times New Roman" w:eastAsia="Times New Roman" w:hAnsi="Times New Roman" w:cs="Times New Roman"/>
          <w:sz w:val="28"/>
          <w:szCs w:val="28"/>
          <w:lang w:val="en-US" w:eastAsia="zh-CN"/>
        </w:rPr>
        <w:t> </w:t>
      </w:r>
      <w:r w:rsidRPr="009E303D">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9E303D" w:rsidDel="009F0626">
        <w:rPr>
          <w:rFonts w:ascii="Times New Roman" w:eastAsia="Times New Roman" w:hAnsi="Times New Roman" w:cs="Times New Roman"/>
          <w:sz w:val="28"/>
          <w:szCs w:val="28"/>
          <w:lang w:eastAsia="zh-CN"/>
        </w:rPr>
        <w:t xml:space="preserve"> </w:t>
      </w:r>
      <w:r w:rsidRPr="009E303D">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w:t>
      </w:r>
      <w:r w:rsidRPr="009E303D">
        <w:rPr>
          <w:rFonts w:ascii="Times New Roman" w:eastAsia="Times New Roman" w:hAnsi="Times New Roman" w:cs="Times New Roman"/>
          <w:sz w:val="28"/>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E303D">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6)</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7)</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w:t>
      </w:r>
      <w:r w:rsidRPr="009E303D">
        <w:rPr>
          <w:rFonts w:ascii="Times New Roman" w:eastAsia="Times New Roman" w:hAnsi="Times New Roman" w:cs="Times New Roman"/>
          <w:sz w:val="28"/>
          <w:szCs w:val="28"/>
          <w:lang w:eastAsia="ru-RU"/>
        </w:rPr>
        <w:br/>
        <w:t xml:space="preserve">в результате предоставления муниципальной услуги </w:t>
      </w:r>
      <w:proofErr w:type="gramStart"/>
      <w:r w:rsidRPr="009E303D">
        <w:rPr>
          <w:rFonts w:ascii="Times New Roman" w:eastAsia="Times New Roman" w:hAnsi="Times New Roman" w:cs="Times New Roman"/>
          <w:sz w:val="28"/>
          <w:szCs w:val="28"/>
          <w:lang w:eastAsia="ru-RU"/>
        </w:rPr>
        <w:t>документах</w:t>
      </w:r>
      <w:proofErr w:type="gramEnd"/>
      <w:r w:rsidRPr="009E303D">
        <w:rPr>
          <w:rFonts w:ascii="Times New Roman" w:eastAsia="Times New Roman" w:hAnsi="Times New Roman" w:cs="Times New Roman"/>
          <w:sz w:val="28"/>
          <w:szCs w:val="28"/>
          <w:lang w:eastAsia="ru-RU"/>
        </w:rPr>
        <w:t xml:space="preserve"> либо нарушение установленного срока таких исправлений;</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8)</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9)</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9E303D">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9E303D" w:rsidRPr="009E303D" w:rsidRDefault="009E303D" w:rsidP="009E303D">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9E303D">
        <w:rPr>
          <w:rFonts w:ascii="Times New Roman" w:eastAsia="Times New Roman" w:hAnsi="Times New Roman" w:cs="Times New Roman"/>
          <w:sz w:val="28"/>
          <w:szCs w:val="28"/>
          <w:lang w:eastAsia="zh-CN"/>
        </w:rPr>
        <w:t>10)</w:t>
      </w:r>
      <w:r w:rsidRPr="009E303D">
        <w:rPr>
          <w:rFonts w:ascii="Times New Roman" w:eastAsia="Times New Roman" w:hAnsi="Times New Roman" w:cs="Times New Roman"/>
          <w:sz w:val="28"/>
          <w:szCs w:val="28"/>
          <w:lang w:val="en-US" w:eastAsia="zh-CN"/>
        </w:rPr>
        <w:t> </w:t>
      </w:r>
      <w:r w:rsidRPr="009E303D">
        <w:rPr>
          <w:rFonts w:ascii="Times New Roman" w:eastAsia="Times New Roman" w:hAnsi="Times New Roman" w:cs="Times New Roman"/>
          <w:sz w:val="28"/>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9E303D">
        <w:rPr>
          <w:rFonts w:ascii="Times New Roman" w:eastAsia="Times New Roman" w:hAnsi="Times New Roman" w:cs="Times New Roman"/>
          <w:sz w:val="28"/>
          <w:szCs w:val="28"/>
          <w:lang w:eastAsia="zh-CN"/>
        </w:rPr>
        <w:br/>
        <w:t xml:space="preserve">не указывались при первоначальном отказе в приеме документов, необходимых для </w:t>
      </w:r>
      <w:r w:rsidRPr="009E303D">
        <w:rPr>
          <w:rFonts w:ascii="Times New Roman" w:eastAsia="Times New Roman" w:hAnsi="Times New Roman" w:cs="Times New Roman"/>
          <w:sz w:val="28"/>
          <w:szCs w:val="28"/>
          <w:lang w:eastAsia="zh-CN"/>
        </w:rPr>
        <w:lastRenderedPageBreak/>
        <w:t xml:space="preserve">предоставления муниципальной услуги, либо в предоставлении муниципальной, </w:t>
      </w:r>
      <w:r w:rsidRPr="009E303D">
        <w:rPr>
          <w:rFonts w:ascii="Times New Roman" w:eastAsia="Times New Roman" w:hAnsi="Times New Roman" w:cs="Times New Roman"/>
          <w:sz w:val="28"/>
          <w:szCs w:val="28"/>
          <w:lang w:eastAsia="zh-CN"/>
        </w:rPr>
        <w:br/>
        <w:t xml:space="preserve">за исключением случаев, предусмотренных пунктом 4 части 1 статьи 7 Федерального закона № 210-ФЗ. </w:t>
      </w:r>
    </w:p>
    <w:p w:rsidR="009E303D" w:rsidRPr="009E303D" w:rsidRDefault="009E303D" w:rsidP="009E303D">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5.3.</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Жалоба подается в письменной форме на бумажном носителе, </w:t>
      </w:r>
      <w:r w:rsidRPr="009E303D">
        <w:rPr>
          <w:rFonts w:ascii="Times New Roman" w:eastAsia="Times New Roman" w:hAnsi="Times New Roman" w:cs="Times New Roman"/>
          <w:sz w:val="28"/>
          <w:szCs w:val="28"/>
          <w:lang w:eastAsia="ru-RU"/>
        </w:rPr>
        <w:b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w:t>
      </w:r>
      <w:r w:rsidRPr="009E303D">
        <w:rPr>
          <w:rFonts w:ascii="Times New Roman" w:eastAsia="Times New Roman" w:hAnsi="Times New Roman" w:cs="Times New Roman"/>
          <w:sz w:val="28"/>
          <w:szCs w:val="28"/>
          <w:lang w:eastAsia="ru-RU"/>
        </w:rPr>
        <w:br/>
        <w:t xml:space="preserve">с использованием информационно-телекоммуникационной сети «Интернет», </w:t>
      </w:r>
      <w:r w:rsidRPr="009E303D">
        <w:rPr>
          <w:rFonts w:ascii="Times New Roman" w:eastAsia="Times New Roman" w:hAnsi="Times New Roman" w:cs="Times New Roman"/>
          <w:sz w:val="28"/>
          <w:szCs w:val="28"/>
          <w:lang w:eastAsia="ru-RU"/>
        </w:rPr>
        <w:br/>
        <w:t xml:space="preserve">а также может быть принята при личном приеме заявителя. </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5.4.</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E303D">
          <w:rPr>
            <w:rFonts w:ascii="Times New Roman" w:eastAsia="Times New Roman" w:hAnsi="Times New Roman" w:cs="Times New Roman"/>
            <w:sz w:val="28"/>
            <w:szCs w:val="28"/>
            <w:lang w:eastAsia="ru-RU"/>
          </w:rPr>
          <w:t>части 5 статьи 11.2</w:t>
        </w:r>
      </w:hyperlink>
      <w:r w:rsidRPr="009E303D">
        <w:rPr>
          <w:rFonts w:ascii="Times New Roman" w:eastAsia="Times New Roman" w:hAnsi="Times New Roman" w:cs="Times New Roman"/>
          <w:sz w:val="28"/>
          <w:szCs w:val="28"/>
          <w:lang w:eastAsia="ru-RU"/>
        </w:rPr>
        <w:t xml:space="preserve"> Федерального закона № 210-ФЗ.</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В письменной жалобе в обязательном порядке указываются:</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E303D">
        <w:rPr>
          <w:rFonts w:ascii="Times New Roman" w:eastAsia="Times New Roman" w:hAnsi="Times New Roman" w:cs="Times New Roman"/>
          <w:sz w:val="28"/>
          <w:szCs w:val="28"/>
          <w:lang w:eastAsia="ru-RU"/>
        </w:rPr>
        <w:br/>
        <w:t>по которым должен быть направлен ответ заявителю;</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5.5.</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E303D">
          <w:rPr>
            <w:rFonts w:ascii="Times New Roman" w:eastAsia="Times New Roman" w:hAnsi="Times New Roman" w:cs="Times New Roman"/>
            <w:sz w:val="28"/>
            <w:szCs w:val="28"/>
            <w:lang w:eastAsia="ru-RU"/>
          </w:rPr>
          <w:t>статьей 11.1</w:t>
        </w:r>
      </w:hyperlink>
      <w:r w:rsidRPr="009E303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5.6.</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либо вышестоящий орган (при его наличии), подлежит рассмотрению в течение </w:t>
      </w:r>
      <w:r w:rsidRPr="009E303D">
        <w:rPr>
          <w:rFonts w:ascii="Times New Roman" w:eastAsia="Times New Roman" w:hAnsi="Times New Roman" w:cs="Times New Roman"/>
          <w:sz w:val="28"/>
          <w:szCs w:val="28"/>
          <w:lang w:eastAsia="ru-RU"/>
        </w:rPr>
        <w:lastRenderedPageBreak/>
        <w:t xml:space="preserve">пятнадцати рабочих дней со дня ее регистрации, а в случае обжалования отказа органа, предоставляющего муниципальную услугу, в приеме документов </w:t>
      </w:r>
      <w:r w:rsidRPr="009E303D">
        <w:rPr>
          <w:rFonts w:ascii="Times New Roman" w:eastAsia="Times New Roman" w:hAnsi="Times New Roman" w:cs="Times New Roman"/>
          <w:sz w:val="28"/>
          <w:szCs w:val="28"/>
          <w:lang w:eastAsia="ru-RU"/>
        </w:rPr>
        <w:b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5.7.</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1)</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2)</w:t>
      </w:r>
      <w:r w:rsidRPr="009E303D">
        <w:rPr>
          <w:rFonts w:ascii="Times New Roman" w:eastAsia="Times New Roman" w:hAnsi="Times New Roman" w:cs="Times New Roman"/>
          <w:sz w:val="28"/>
          <w:szCs w:val="28"/>
          <w:lang w:val="en-US" w:eastAsia="ru-RU"/>
        </w:rPr>
        <w:t> </w:t>
      </w:r>
      <w:r w:rsidRPr="009E303D">
        <w:rPr>
          <w:rFonts w:ascii="Times New Roman" w:eastAsia="Times New Roman" w:hAnsi="Times New Roman" w:cs="Times New Roman"/>
          <w:sz w:val="28"/>
          <w:szCs w:val="28"/>
          <w:lang w:eastAsia="ru-RU"/>
        </w:rPr>
        <w:t>в удовлетворении жалобы отказывается.</w:t>
      </w:r>
    </w:p>
    <w:p w:rsidR="009E303D" w:rsidRPr="009E303D" w:rsidRDefault="009E303D" w:rsidP="009E303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9E303D">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E303D">
        <w:rPr>
          <w:rFonts w:ascii="Times New Roman" w:eastAsia="Times New Roman" w:hAnsi="Times New Roman" w:cs="Times New Roman"/>
          <w:sz w:val="28"/>
          <w:szCs w:val="28"/>
          <w:lang w:eastAsia="zh-CN"/>
        </w:rPr>
        <w:br/>
        <w:t>в электронной форме направляется мотивированный ответ о результатах рассмотрения жалобы.</w:t>
      </w:r>
    </w:p>
    <w:p w:rsidR="009E303D" w:rsidRPr="009E303D" w:rsidRDefault="009E303D" w:rsidP="009E303D">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9E303D">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Pr="009E303D">
        <w:rPr>
          <w:rFonts w:ascii="Times New Roman" w:eastAsia="Times New Roman" w:hAnsi="Times New Roman" w:cs="Times New Roman"/>
          <w:sz w:val="28"/>
          <w:szCs w:val="28"/>
          <w:lang w:eastAsia="zh-CN"/>
        </w:rPr>
        <w:b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303D" w:rsidRPr="009E303D" w:rsidRDefault="009E303D" w:rsidP="009E303D">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8"/>
          <w:szCs w:val="28"/>
          <w:lang w:eastAsia="zh-CN"/>
        </w:rPr>
      </w:pPr>
      <w:r w:rsidRPr="009E303D">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303D" w:rsidRPr="009E303D" w:rsidRDefault="009E303D" w:rsidP="009E303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E303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E303D" w:rsidRPr="009E303D" w:rsidRDefault="009E303D" w:rsidP="009E303D">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9E303D" w:rsidRPr="009E303D" w:rsidSect="009E303D">
          <w:headerReference w:type="default" r:id="rId16"/>
          <w:pgSz w:w="11906" w:h="16838"/>
          <w:pgMar w:top="1134" w:right="567" w:bottom="1134" w:left="1134" w:header="708" w:footer="708" w:gutter="0"/>
          <w:cols w:space="708"/>
          <w:titlePg/>
          <w:docGrid w:linePitch="360"/>
        </w:sect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bookmarkStart w:id="19" w:name="Par315"/>
      <w:bookmarkEnd w:id="19"/>
      <w:r w:rsidRPr="009E303D">
        <w:rPr>
          <w:rFonts w:ascii="Times New Roman" w:eastAsia="Calibri" w:hAnsi="Times New Roman" w:cs="Times New Roman"/>
          <w:sz w:val="24"/>
          <w:szCs w:val="24"/>
        </w:rPr>
        <w:lastRenderedPageBreak/>
        <w:t>Приложение № 1</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ab/>
        <w:t xml:space="preserve">                                                       В администрацию _____________________________</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w:t>
      </w:r>
      <w:r w:rsidRPr="009E303D">
        <w:rPr>
          <w:rFonts w:ascii="Times New Roman" w:eastAsia="Times New Roman" w:hAnsi="Times New Roman" w:cs="Times New Roman"/>
          <w:sz w:val="20"/>
          <w:szCs w:val="20"/>
          <w:lang w:eastAsia="ru-RU"/>
        </w:rPr>
        <w:t xml:space="preserve">указывается наименование муниципального образования, </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0"/>
          <w:szCs w:val="20"/>
          <w:lang w:eastAsia="ru-RU"/>
        </w:rPr>
        <w:t>на территории которого расположено общественное кладбище</w:t>
      </w: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от 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(Ф.И.О. заявителя)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зарегистрированного по адресу:</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w:t>
      </w:r>
      <w:proofErr w:type="gramStart"/>
      <w:r w:rsidRPr="009E303D">
        <w:rPr>
          <w:rFonts w:ascii="Times New Roman" w:eastAsia="Times New Roman" w:hAnsi="Times New Roman" w:cs="Times New Roman"/>
          <w:sz w:val="20"/>
          <w:szCs w:val="20"/>
          <w:lang w:eastAsia="ru-RU"/>
        </w:rPr>
        <w:t>место  регистрации</w:t>
      </w:r>
      <w:proofErr w:type="gramEnd"/>
      <w:r w:rsidRPr="009E303D">
        <w:rPr>
          <w:rFonts w:ascii="Times New Roman" w:eastAsia="Times New Roman" w:hAnsi="Times New Roman" w:cs="Times New Roman"/>
          <w:sz w:val="20"/>
          <w:szCs w:val="20"/>
          <w:lang w:eastAsia="ru-RU"/>
        </w:rPr>
        <w:t>; телефон, факс, иные сведения)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Заявление</w:t>
      </w: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color w:val="000000"/>
          <w:sz w:val="24"/>
          <w:szCs w:val="24"/>
          <w:lang w:eastAsia="ru-RU"/>
        </w:rPr>
        <w:t xml:space="preserve">о выдаче разрешения на захоронение умершего на новом месте </w:t>
      </w:r>
      <w:r w:rsidRPr="009E303D">
        <w:rPr>
          <w:rFonts w:ascii="Times New Roman" w:eastAsia="Times New Roman" w:hAnsi="Times New Roman" w:cs="Times New Roman"/>
          <w:color w:val="000000"/>
          <w:sz w:val="24"/>
          <w:szCs w:val="24"/>
          <w:lang w:eastAsia="ru-RU"/>
        </w:rPr>
        <w:br/>
      </w:r>
      <w:r w:rsidRPr="009E303D">
        <w:rPr>
          <w:rFonts w:ascii="Times New Roman" w:eastAsia="Times New Roman" w:hAnsi="Times New Roman" w:cs="Times New Roman"/>
          <w:sz w:val="24"/>
          <w:szCs w:val="24"/>
          <w:lang w:eastAsia="ru-RU"/>
        </w:rPr>
        <w:t>действующего общественного кладбища</w:t>
      </w:r>
      <w:r w:rsidRPr="009E303D">
        <w:rPr>
          <w:rFonts w:ascii="Times New Roman" w:eastAsia="Times New Roman" w:hAnsi="Times New Roman" w:cs="Times New Roman"/>
          <w:sz w:val="28"/>
          <w:szCs w:val="28"/>
          <w:lang w:eastAsia="ru-RU"/>
        </w:rPr>
        <w:t xml:space="preserve"> </w:t>
      </w:r>
      <w:r w:rsidRPr="009E303D">
        <w:rPr>
          <w:rFonts w:ascii="Times New Roman" w:eastAsia="Times New Roman" w:hAnsi="Times New Roman" w:cs="Times New Roman"/>
          <w:color w:val="000000"/>
          <w:sz w:val="24"/>
          <w:szCs w:val="24"/>
          <w:lang w:eastAsia="ru-RU"/>
        </w:rPr>
        <w:t>на территории муниципального образования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Прошу выдать разрешение на 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(фамилия, имя, отчество умершего)</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Дата смерти _________________, на кладбище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(наименование кладбища)</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(дата, Ф.И.О., подпись)</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w:t>
      </w:r>
      <w:r w:rsidRPr="009E303D">
        <w:rPr>
          <w:rFonts w:ascii="Times New Roman" w:eastAsia="Times New Roman" w:hAnsi="Times New Roman" w:cs="Times New Roman"/>
          <w:sz w:val="24"/>
          <w:szCs w:val="24"/>
          <w:lang w:eastAsia="ru-RU"/>
        </w:rPr>
        <w:br/>
        <w:t xml:space="preserve">с </w:t>
      </w:r>
      <w:hyperlink w:anchor="Par131" w:history="1">
        <w:r w:rsidRPr="009E303D">
          <w:rPr>
            <w:rFonts w:ascii="Times New Roman" w:eastAsia="Times New Roman" w:hAnsi="Times New Roman" w:cs="Times New Roman"/>
            <w:sz w:val="24"/>
            <w:szCs w:val="24"/>
            <w:lang w:eastAsia="ru-RU"/>
          </w:rPr>
          <w:t>пунктом 2.6</w:t>
        </w:r>
      </w:hyperlink>
      <w:r w:rsidRPr="009E303D">
        <w:rPr>
          <w:rFonts w:ascii="Times New Roman" w:eastAsia="Times New Roman" w:hAnsi="Times New Roman" w:cs="Times New Roman"/>
          <w:sz w:val="24"/>
          <w:szCs w:val="24"/>
          <w:lang w:eastAsia="ru-RU"/>
        </w:rPr>
        <w:t>. методических рекомендаций.</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Подпись ___________ Ф.И.О. __________________________________ Дата ________</w:t>
      </w: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highlight w:val="yellow"/>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3</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ab/>
        <w:t xml:space="preserve">                                                       В администрацию _____________________________</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w:t>
      </w:r>
      <w:r w:rsidRPr="009E303D">
        <w:rPr>
          <w:rFonts w:ascii="Times New Roman" w:eastAsia="Times New Roman" w:hAnsi="Times New Roman" w:cs="Times New Roman"/>
          <w:sz w:val="20"/>
          <w:szCs w:val="20"/>
          <w:lang w:eastAsia="ru-RU"/>
        </w:rPr>
        <w:t xml:space="preserve">указывается наименование муниципального образования, </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0"/>
          <w:szCs w:val="20"/>
          <w:lang w:eastAsia="ru-RU"/>
        </w:rPr>
        <w:t>на территории которого расположено общественное кладбище</w:t>
      </w: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от 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(Ф.И.О. заявителя)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зарегистрированного по адресу:</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w:t>
      </w:r>
      <w:proofErr w:type="gramStart"/>
      <w:r w:rsidRPr="009E303D">
        <w:rPr>
          <w:rFonts w:ascii="Times New Roman" w:eastAsia="Times New Roman" w:hAnsi="Times New Roman" w:cs="Times New Roman"/>
          <w:sz w:val="20"/>
          <w:szCs w:val="20"/>
          <w:lang w:eastAsia="ru-RU"/>
        </w:rPr>
        <w:t>место  регистрации</w:t>
      </w:r>
      <w:proofErr w:type="gramEnd"/>
      <w:r w:rsidRPr="009E303D">
        <w:rPr>
          <w:rFonts w:ascii="Times New Roman" w:eastAsia="Times New Roman" w:hAnsi="Times New Roman" w:cs="Times New Roman"/>
          <w:sz w:val="20"/>
          <w:szCs w:val="20"/>
          <w:lang w:eastAsia="ru-RU"/>
        </w:rPr>
        <w:t>; телефон, факс, иные сведения)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Par332"/>
      <w:bookmarkEnd w:id="20"/>
      <w:r w:rsidRPr="009E303D">
        <w:rPr>
          <w:rFonts w:ascii="Times New Roman" w:eastAsia="Times New Roman" w:hAnsi="Times New Roman" w:cs="Times New Roman"/>
          <w:sz w:val="24"/>
          <w:szCs w:val="24"/>
          <w:lang w:eastAsia="ru-RU"/>
        </w:rPr>
        <w:t>Заявление</w:t>
      </w: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о выдаче разрешения на захоронение умершего в родственную могилу </w:t>
      </w: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(на захоронение урны с прахом в родственную могилу)</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Прошу выдать разрешение на 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(фамилия, имя, отчество умершего)</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Дата смерти _________________, на кладбище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(наименование кладбища)</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w:t>
      </w:r>
      <w:r w:rsidRPr="009E303D">
        <w:rPr>
          <w:rFonts w:ascii="Times New Roman" w:eastAsia="Times New Roman" w:hAnsi="Times New Roman" w:cs="Times New Roman"/>
          <w:sz w:val="24"/>
          <w:szCs w:val="24"/>
          <w:lang w:eastAsia="ru-RU"/>
        </w:rPr>
        <w:lastRenderedPageBreak/>
        <w:t>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(дата, Ф.И.О., подпись)</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 соответствии </w:t>
      </w:r>
      <w:r w:rsidRPr="009E303D">
        <w:rPr>
          <w:rFonts w:ascii="Times New Roman" w:eastAsia="Times New Roman" w:hAnsi="Times New Roman" w:cs="Times New Roman"/>
          <w:sz w:val="24"/>
          <w:szCs w:val="24"/>
          <w:lang w:eastAsia="ru-RU"/>
        </w:rPr>
        <w:br/>
        <w:t xml:space="preserve">с </w:t>
      </w:r>
      <w:hyperlink w:anchor="Par131" w:history="1">
        <w:r w:rsidRPr="009E303D">
          <w:rPr>
            <w:rFonts w:ascii="Times New Roman" w:eastAsia="Times New Roman" w:hAnsi="Times New Roman" w:cs="Times New Roman"/>
            <w:sz w:val="24"/>
            <w:szCs w:val="24"/>
            <w:lang w:eastAsia="ru-RU"/>
          </w:rPr>
          <w:t>пунктом 2.6</w:t>
        </w:r>
      </w:hyperlink>
      <w:r w:rsidRPr="009E303D">
        <w:rPr>
          <w:rFonts w:ascii="Times New Roman" w:eastAsia="Times New Roman" w:hAnsi="Times New Roman" w:cs="Times New Roman"/>
          <w:sz w:val="24"/>
          <w:szCs w:val="24"/>
          <w:lang w:eastAsia="ru-RU"/>
        </w:rPr>
        <w:t>. методических рекомендаций.</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Подпись ___________ Ф.И.О. __________________________________ Дата ________</w:t>
      </w: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rPr>
      </w:pPr>
    </w:p>
    <w:p w:rsidR="009E303D" w:rsidRPr="009E303D" w:rsidRDefault="009E303D" w:rsidP="009E303D">
      <w:pPr>
        <w:spacing w:after="200" w:line="276" w:lineRule="auto"/>
        <w:rPr>
          <w:rFonts w:ascii="Times New Roman" w:eastAsia="Calibri" w:hAnsi="Times New Roman" w:cs="Times New Roman"/>
        </w:rPr>
      </w:pPr>
      <w:bookmarkStart w:id="21" w:name="Par357"/>
      <w:bookmarkEnd w:id="21"/>
      <w:r w:rsidRPr="009E303D">
        <w:rPr>
          <w:rFonts w:ascii="Times New Roman" w:eastAsia="Calibri" w:hAnsi="Times New Roman" w:cs="Times New Roman"/>
        </w:rPr>
        <w:br w:type="page"/>
      </w:r>
    </w:p>
    <w:p w:rsidR="009E303D" w:rsidRPr="009E303D" w:rsidRDefault="009E303D" w:rsidP="009E303D">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9E303D">
        <w:rPr>
          <w:rFonts w:ascii="Times New Roman" w:eastAsia="Calibri" w:hAnsi="Times New Roman" w:cs="Times New Roman"/>
          <w:sz w:val="24"/>
          <w:szCs w:val="24"/>
        </w:rPr>
        <w:lastRenderedPageBreak/>
        <w:t>Приложение № 4</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В администрацию _____________________________</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w:t>
      </w:r>
      <w:r w:rsidRPr="009E303D">
        <w:rPr>
          <w:rFonts w:ascii="Times New Roman" w:eastAsia="Times New Roman" w:hAnsi="Times New Roman" w:cs="Times New Roman"/>
          <w:sz w:val="20"/>
          <w:szCs w:val="20"/>
          <w:lang w:eastAsia="ru-RU"/>
        </w:rPr>
        <w:t xml:space="preserve">указывается наименование муниципального образования, </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0"/>
          <w:szCs w:val="20"/>
          <w:lang w:eastAsia="ru-RU"/>
        </w:rPr>
        <w:t>на территории которого расположено общественное кладбище</w:t>
      </w: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от 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(Ф.И.О. заявителя)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зарегистрированного по адресу:</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w:t>
      </w:r>
      <w:proofErr w:type="gramStart"/>
      <w:r w:rsidRPr="009E303D">
        <w:rPr>
          <w:rFonts w:ascii="Times New Roman" w:eastAsia="Times New Roman" w:hAnsi="Times New Roman" w:cs="Times New Roman"/>
          <w:sz w:val="20"/>
          <w:szCs w:val="20"/>
          <w:lang w:eastAsia="ru-RU"/>
        </w:rPr>
        <w:t>место  регистрации</w:t>
      </w:r>
      <w:proofErr w:type="gramEnd"/>
      <w:r w:rsidRPr="009E303D">
        <w:rPr>
          <w:rFonts w:ascii="Times New Roman" w:eastAsia="Times New Roman" w:hAnsi="Times New Roman" w:cs="Times New Roman"/>
          <w:sz w:val="20"/>
          <w:szCs w:val="20"/>
          <w:lang w:eastAsia="ru-RU"/>
        </w:rPr>
        <w:t>; телефон, факс, иные сведения)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Par372"/>
      <w:bookmarkEnd w:id="22"/>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Заявление</w:t>
      </w:r>
    </w:p>
    <w:p w:rsidR="009E303D" w:rsidRPr="009E303D" w:rsidRDefault="009E303D" w:rsidP="009E30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о выдаче разрешения на захоронение умершего в семейное (родовое) захоронение</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Прошу   выдать   разрешение   на    захоронение     умершего   родственника 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w:t>
      </w:r>
      <w:r w:rsidRPr="009E303D">
        <w:rPr>
          <w:rFonts w:ascii="Courier New" w:eastAsia="Times New Roman" w:hAnsi="Courier New" w:cs="Courier New"/>
          <w:sz w:val="20"/>
          <w:szCs w:val="20"/>
          <w:lang w:eastAsia="ru-RU"/>
        </w:rPr>
        <w:t xml:space="preserve"> </w:t>
      </w:r>
      <w:r w:rsidRPr="009E303D">
        <w:rPr>
          <w:rFonts w:ascii="Times New Roman" w:eastAsia="Times New Roman" w:hAnsi="Times New Roman" w:cs="Times New Roman"/>
          <w:sz w:val="24"/>
          <w:szCs w:val="24"/>
          <w:lang w:eastAsia="ru-RU"/>
        </w:rPr>
        <w:t>в семейное (родовое) захоронение,</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0"/>
          <w:szCs w:val="20"/>
          <w:lang w:eastAsia="ru-RU"/>
        </w:rPr>
        <w:t xml:space="preserve">                                     (фамилия, имя, отчество)</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где ранее захоронен в ___________ году 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(родственное отношение, Ф.И.О. ранее захороненного лица)</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на участке № ________, в могиле № _______, кладбища 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(наименование)</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на могиле имеется 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(указать вид намогильного сооружения)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с надписью _________________________________________________________________________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(Ф.И.О. ранее захороненного лица)</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Правильность сведений подтверждаю.</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Подпись _________________ Ф.И.О. __________________________________ Дата 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303D">
        <w:rPr>
          <w:rFonts w:ascii="Times New Roman" w:eastAsia="Times New Roman" w:hAnsi="Times New Roman" w:cs="Times New Roman"/>
          <w:sz w:val="24"/>
          <w:szCs w:val="24"/>
          <w:lang w:eastAsia="ru-RU"/>
        </w:rPr>
        <w:t>Приложение:  указываются</w:t>
      </w:r>
      <w:proofErr w:type="gramEnd"/>
      <w:r w:rsidRPr="009E303D">
        <w:rPr>
          <w:rFonts w:ascii="Times New Roman" w:eastAsia="Times New Roman" w:hAnsi="Times New Roman" w:cs="Times New Roman"/>
          <w:sz w:val="24"/>
          <w:szCs w:val="24"/>
          <w:lang w:eastAsia="ru-RU"/>
        </w:rPr>
        <w:t xml:space="preserve"> документы, которые  заявитель представляет в соответствии с </w:t>
      </w:r>
      <w:hyperlink w:anchor="Par131" w:history="1">
        <w:r w:rsidRPr="009E303D">
          <w:rPr>
            <w:rFonts w:ascii="Times New Roman" w:eastAsia="Times New Roman" w:hAnsi="Times New Roman" w:cs="Times New Roman"/>
            <w:sz w:val="24"/>
            <w:szCs w:val="24"/>
            <w:lang w:eastAsia="ru-RU"/>
          </w:rPr>
          <w:t>пунктом 2.6</w:t>
        </w:r>
      </w:hyperlink>
      <w:r w:rsidRPr="009E303D">
        <w:rPr>
          <w:rFonts w:ascii="Times New Roman" w:eastAsia="Times New Roman" w:hAnsi="Times New Roman" w:cs="Times New Roman"/>
          <w:sz w:val="24"/>
          <w:szCs w:val="24"/>
          <w:lang w:eastAsia="ru-RU"/>
        </w:rPr>
        <w:t>. методических рекомендаций.</w:t>
      </w: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center"/>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Подпись ___________ Ф.И.О. __________________________________ Дата ________</w:t>
      </w:r>
    </w:p>
    <w:p w:rsidR="009E303D" w:rsidRPr="009E303D" w:rsidRDefault="009E303D" w:rsidP="009E303D">
      <w:pPr>
        <w:widowControl w:val="0"/>
        <w:autoSpaceDE w:val="0"/>
        <w:autoSpaceDN w:val="0"/>
        <w:adjustRightInd w:val="0"/>
        <w:spacing w:after="0" w:line="240" w:lineRule="auto"/>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sidRPr="009E303D">
        <w:rPr>
          <w:rFonts w:ascii="Times New Roman" w:eastAsia="Times New Roman" w:hAnsi="Times New Roman" w:cs="Times New Roman"/>
          <w:color w:val="00000A"/>
          <w:spacing w:val="-3"/>
          <w:sz w:val="24"/>
          <w:szCs w:val="24"/>
          <w:lang w:eastAsia="ru-RU"/>
        </w:rPr>
        <w:t>Приложение № 5</w:t>
      </w: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pacing w:val="-2"/>
          <w:sz w:val="24"/>
          <w:szCs w:val="24"/>
          <w:lang w:eastAsia="ru-RU"/>
        </w:rPr>
      </w:pPr>
      <w:r w:rsidRPr="009E303D">
        <w:rPr>
          <w:rFonts w:ascii="Times New Roman" w:eastAsia="Times New Roman" w:hAnsi="Times New Roman" w:cs="Times New Roman"/>
          <w:color w:val="00000A"/>
          <w:spacing w:val="-2"/>
          <w:sz w:val="24"/>
          <w:szCs w:val="24"/>
          <w:lang w:eastAsia="ru-RU"/>
        </w:rPr>
        <w:t>к методическим рекомендациям</w:t>
      </w: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9E303D" w:rsidRPr="009E303D" w:rsidRDefault="009E303D" w:rsidP="009E303D">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В администрацию _____________________________</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w:t>
      </w:r>
      <w:r w:rsidRPr="009E303D">
        <w:rPr>
          <w:rFonts w:ascii="Times New Roman" w:eastAsia="Times New Roman" w:hAnsi="Times New Roman" w:cs="Times New Roman"/>
          <w:sz w:val="20"/>
          <w:szCs w:val="20"/>
          <w:lang w:eastAsia="ru-RU"/>
        </w:rPr>
        <w:t xml:space="preserve">указывается наименование муниципального образования, </w:t>
      </w:r>
    </w:p>
    <w:p w:rsidR="009E303D" w:rsidRPr="009E303D" w:rsidRDefault="009E303D" w:rsidP="009E303D">
      <w:pPr>
        <w:widowControl w:val="0"/>
        <w:autoSpaceDE w:val="0"/>
        <w:autoSpaceDN w:val="0"/>
        <w:adjustRightInd w:val="0"/>
        <w:spacing w:after="0" w:line="240" w:lineRule="auto"/>
        <w:ind w:left="708"/>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0"/>
          <w:szCs w:val="20"/>
          <w:lang w:eastAsia="ru-RU"/>
        </w:rPr>
        <w:t>на территории которого расположено общественное кладбище</w:t>
      </w:r>
      <w:r w:rsidRPr="009E303D">
        <w:rPr>
          <w:rFonts w:ascii="Times New Roman" w:eastAsia="Times New Roman" w:hAnsi="Times New Roman" w:cs="Times New Roman"/>
          <w:sz w:val="24"/>
          <w:szCs w:val="24"/>
          <w:lang w:eastAsia="ru-RU"/>
        </w:rPr>
        <w:t xml:space="preserve">)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от 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(Ф.И.О. заявителя)</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зарегистрированного по адресу:</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                                                                                 ___________________________________________</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4"/>
          <w:szCs w:val="24"/>
          <w:lang w:eastAsia="ru-RU"/>
        </w:rPr>
        <w:t xml:space="preserve">                                                                                      </w:t>
      </w:r>
      <w:r w:rsidRPr="009E303D">
        <w:rPr>
          <w:rFonts w:ascii="Times New Roman" w:eastAsia="Times New Roman" w:hAnsi="Times New Roman" w:cs="Times New Roman"/>
          <w:sz w:val="20"/>
          <w:szCs w:val="20"/>
          <w:lang w:eastAsia="ru-RU"/>
        </w:rPr>
        <w:t>(</w:t>
      </w:r>
      <w:proofErr w:type="gramStart"/>
      <w:r w:rsidRPr="009E303D">
        <w:rPr>
          <w:rFonts w:ascii="Times New Roman" w:eastAsia="Times New Roman" w:hAnsi="Times New Roman" w:cs="Times New Roman"/>
          <w:sz w:val="20"/>
          <w:szCs w:val="20"/>
          <w:lang w:eastAsia="ru-RU"/>
        </w:rPr>
        <w:t>место  регистрации</w:t>
      </w:r>
      <w:proofErr w:type="gramEnd"/>
      <w:r w:rsidRPr="009E303D">
        <w:rPr>
          <w:rFonts w:ascii="Times New Roman" w:eastAsia="Times New Roman" w:hAnsi="Times New Roman" w:cs="Times New Roman"/>
          <w:sz w:val="20"/>
          <w:szCs w:val="20"/>
          <w:lang w:eastAsia="ru-RU"/>
        </w:rPr>
        <w:t>; телефон, факс, иные сведения)</w:t>
      </w:r>
    </w:p>
    <w:p w:rsidR="009E303D" w:rsidRPr="009E303D" w:rsidRDefault="009E303D" w:rsidP="009E303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E303D" w:rsidRPr="009E303D" w:rsidRDefault="009E303D" w:rsidP="009E303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E303D" w:rsidRPr="009E303D" w:rsidRDefault="009E303D" w:rsidP="009E303D">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9E303D">
        <w:rPr>
          <w:rFonts w:ascii="Times New Roman" w:eastAsia="Times New Roman" w:hAnsi="Times New Roman" w:cs="Times New Roman"/>
          <w:bCs/>
          <w:color w:val="00000A"/>
          <w:sz w:val="24"/>
          <w:szCs w:val="24"/>
          <w:lang w:eastAsia="ru-RU"/>
        </w:rPr>
        <w:t>Заявление</w:t>
      </w:r>
    </w:p>
    <w:p w:rsidR="009E303D" w:rsidRPr="009E303D" w:rsidRDefault="009E303D" w:rsidP="009E303D">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r w:rsidRPr="009E303D">
        <w:rPr>
          <w:rFonts w:ascii="Times New Roman" w:eastAsia="Times New Roman" w:hAnsi="Times New Roman" w:cs="Times New Roman"/>
          <w:bCs/>
          <w:color w:val="00000A"/>
          <w:sz w:val="24"/>
          <w:szCs w:val="24"/>
          <w:lang w:eastAsia="ru-RU"/>
        </w:rPr>
        <w:t xml:space="preserve"> </w:t>
      </w:r>
      <w:r w:rsidRPr="009E303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9E303D" w:rsidRPr="009E303D" w:rsidRDefault="009E303D" w:rsidP="009E303D">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9E303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9E303D" w:rsidRPr="009E303D" w:rsidRDefault="009E303D" w:rsidP="009E303D">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9E303D">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9E303D" w:rsidRPr="009E303D" w:rsidRDefault="009E303D" w:rsidP="009E303D">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9E303D">
        <w:rPr>
          <w:rFonts w:ascii="Times New Roman" w:eastAsia="Times New Roman" w:hAnsi="Times New Roman" w:cs="Times New Roman"/>
          <w:color w:val="00000A"/>
          <w:spacing w:val="-2"/>
          <w:sz w:val="20"/>
          <w:szCs w:val="20"/>
          <w:lang w:eastAsia="ru-RU"/>
        </w:rPr>
        <w:t>(фамилия, имя, отчество умершего)</w:t>
      </w:r>
    </w:p>
    <w:p w:rsidR="009E303D" w:rsidRPr="009E303D" w:rsidRDefault="009E303D" w:rsidP="009E303D">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9E303D">
        <w:rPr>
          <w:rFonts w:ascii="Times New Roman" w:eastAsia="Times New Roman" w:hAnsi="Times New Roman" w:cs="Times New Roman"/>
          <w:color w:val="00000A"/>
          <w:spacing w:val="-2"/>
          <w:sz w:val="24"/>
          <w:szCs w:val="24"/>
          <w:lang w:eastAsia="ru-RU"/>
        </w:rPr>
        <w:t>Дата смерти</w:t>
      </w:r>
      <w:r w:rsidRPr="009E303D">
        <w:rPr>
          <w:rFonts w:ascii="Times New Roman" w:eastAsia="Times New Roman" w:hAnsi="Times New Roman" w:cs="Times New Roman"/>
          <w:color w:val="00000A"/>
          <w:sz w:val="24"/>
          <w:szCs w:val="24"/>
          <w:lang w:eastAsia="ru-RU"/>
        </w:rPr>
        <w:t>_____________________,</w:t>
      </w:r>
    </w:p>
    <w:p w:rsidR="009E303D" w:rsidRPr="009E303D" w:rsidRDefault="009E303D" w:rsidP="009E303D">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9E303D">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w:t>
      </w:r>
    </w:p>
    <w:p w:rsidR="009E303D" w:rsidRPr="009E303D" w:rsidRDefault="009E303D" w:rsidP="009E303D">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0"/>
          <w:szCs w:val="20"/>
          <w:lang w:eastAsia="ru-RU"/>
        </w:rPr>
        <w:t>(наименование кладбища)</w:t>
      </w:r>
    </w:p>
    <w:p w:rsidR="009E303D" w:rsidRPr="009E303D" w:rsidRDefault="009E303D" w:rsidP="009E303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9E303D" w:rsidRPr="009E303D" w:rsidRDefault="009E303D" w:rsidP="009E303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9E303D">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9E303D" w:rsidRPr="009E303D" w:rsidRDefault="009E303D" w:rsidP="009E303D">
      <w:pPr>
        <w:shd w:val="clear" w:color="auto" w:fill="FFFFFF"/>
        <w:spacing w:after="0" w:line="240" w:lineRule="auto"/>
        <w:ind w:left="6"/>
        <w:rPr>
          <w:rFonts w:ascii="Times New Roman" w:eastAsia="Times New Roman" w:hAnsi="Times New Roman" w:cs="Times New Roman"/>
          <w:color w:val="00000A"/>
          <w:spacing w:val="-3"/>
          <w:sz w:val="20"/>
          <w:szCs w:val="20"/>
          <w:lang w:eastAsia="ru-RU"/>
        </w:rPr>
      </w:pPr>
      <w:r w:rsidRPr="009E303D">
        <w:rPr>
          <w:rFonts w:ascii="Times New Roman" w:eastAsia="Times New Roman" w:hAnsi="Times New Roman" w:cs="Times New Roman"/>
          <w:color w:val="00000A"/>
          <w:spacing w:val="-3"/>
          <w:sz w:val="24"/>
          <w:szCs w:val="24"/>
          <w:lang w:eastAsia="ru-RU"/>
        </w:rPr>
        <w:lastRenderedPageBreak/>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4"/>
          <w:szCs w:val="24"/>
          <w:lang w:eastAsia="ru-RU"/>
        </w:rPr>
        <w:tab/>
      </w:r>
      <w:r w:rsidRPr="009E303D">
        <w:rPr>
          <w:rFonts w:ascii="Times New Roman" w:eastAsia="Times New Roman" w:hAnsi="Times New Roman" w:cs="Times New Roman"/>
          <w:color w:val="00000A"/>
          <w:spacing w:val="-3"/>
          <w:sz w:val="20"/>
          <w:szCs w:val="20"/>
          <w:lang w:eastAsia="ru-RU"/>
        </w:rPr>
        <w:t>(наименование кладбища)</w:t>
      </w:r>
    </w:p>
    <w:p w:rsidR="009E303D" w:rsidRPr="009E303D" w:rsidRDefault="009E303D" w:rsidP="009E303D">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9E303D" w:rsidRPr="009E303D" w:rsidRDefault="009E303D" w:rsidP="009E303D">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9E303D">
        <w:rPr>
          <w:rFonts w:ascii="Times New Roman" w:eastAsia="Times New Roman" w:hAnsi="Times New Roman" w:cs="Times New Roman"/>
          <w:color w:val="00000A"/>
          <w:spacing w:val="-3"/>
          <w:sz w:val="24"/>
          <w:szCs w:val="24"/>
          <w:lang w:eastAsia="ru-RU"/>
        </w:rPr>
        <w:t>________________________________________________________________________________</w:t>
      </w:r>
    </w:p>
    <w:p w:rsidR="009E303D" w:rsidRPr="009E303D" w:rsidRDefault="009E303D" w:rsidP="009E303D">
      <w:pPr>
        <w:shd w:val="clear" w:color="auto" w:fill="FFFFFF"/>
        <w:spacing w:after="0" w:line="240" w:lineRule="auto"/>
        <w:ind w:left="3120"/>
        <w:rPr>
          <w:rFonts w:ascii="Times New Roman" w:eastAsia="Times New Roman" w:hAnsi="Times New Roman" w:cs="Times New Roman"/>
          <w:color w:val="00000A"/>
          <w:sz w:val="20"/>
          <w:szCs w:val="20"/>
          <w:lang w:eastAsia="ru-RU"/>
        </w:rPr>
      </w:pPr>
      <w:r w:rsidRPr="009E303D">
        <w:rPr>
          <w:rFonts w:ascii="Times New Roman" w:eastAsia="Times New Roman" w:hAnsi="Times New Roman" w:cs="Times New Roman"/>
          <w:color w:val="00000A"/>
          <w:sz w:val="20"/>
          <w:szCs w:val="20"/>
          <w:lang w:eastAsia="ru-RU"/>
        </w:rPr>
        <w:t>(дата. Ф.И.О., подпись)</w:t>
      </w:r>
    </w:p>
    <w:p w:rsidR="009E303D" w:rsidRPr="009E303D" w:rsidRDefault="009E303D" w:rsidP="009E303D">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9E303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9E303D" w:rsidRPr="009E303D" w:rsidRDefault="009E303D" w:rsidP="009E303D">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9E303D" w:rsidRPr="009E303D" w:rsidRDefault="009E303D" w:rsidP="009E30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Подпись ___________ Ф.И.О. __________________________________ Дата ________</w:t>
      </w:r>
    </w:p>
    <w:p w:rsidR="009E303D" w:rsidRPr="009E303D" w:rsidRDefault="009E303D" w:rsidP="009E303D">
      <w:pPr>
        <w:spacing w:after="0" w:line="240" w:lineRule="auto"/>
        <w:rPr>
          <w:rFonts w:ascii="Times New Roman" w:eastAsia="Times New Roman" w:hAnsi="Times New Roman" w:cs="Times New Roman"/>
          <w:color w:val="00000A"/>
          <w:sz w:val="24"/>
          <w:szCs w:val="20"/>
          <w:lang w:eastAsia="ru-RU"/>
        </w:rPr>
      </w:pPr>
    </w:p>
    <w:p w:rsidR="009E303D" w:rsidRPr="009E303D" w:rsidRDefault="009E303D" w:rsidP="009E303D">
      <w:pPr>
        <w:spacing w:after="0" w:line="240" w:lineRule="auto"/>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6</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9E303D" w:rsidRPr="009E303D" w:rsidRDefault="009E303D" w:rsidP="009E303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ФОРМА</w:t>
      </w:r>
    </w:p>
    <w:p w:rsidR="009E303D" w:rsidRPr="009E303D" w:rsidRDefault="009E303D" w:rsidP="009E303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E303D" w:rsidRPr="009E303D" w:rsidRDefault="009E303D" w:rsidP="009E303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E303D" w:rsidRPr="009E303D" w:rsidRDefault="009E303D" w:rsidP="009E303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На бланке уполномоченного органа в сфере погребения, </w:t>
      </w:r>
    </w:p>
    <w:p w:rsidR="009E303D" w:rsidRPr="009E303D" w:rsidRDefault="009E303D" w:rsidP="009E303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E303D">
        <w:rPr>
          <w:rFonts w:ascii="Times New Roman" w:eastAsia="Calibri" w:hAnsi="Times New Roman" w:cs="Times New Roman"/>
          <w:sz w:val="24"/>
          <w:szCs w:val="24"/>
        </w:rPr>
        <w:t>в ведении которого находится кладбище</w:t>
      </w:r>
    </w:p>
    <w:p w:rsidR="009E303D" w:rsidRPr="009E303D" w:rsidRDefault="009E303D" w:rsidP="009E303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both"/>
        <w:outlineLvl w:val="0"/>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О возможности принятия </w:t>
      </w:r>
    </w:p>
    <w:p w:rsidR="009E303D" w:rsidRPr="009E303D" w:rsidRDefault="009E303D" w:rsidP="009E303D">
      <w:pPr>
        <w:autoSpaceDE w:val="0"/>
        <w:autoSpaceDN w:val="0"/>
        <w:adjustRightInd w:val="0"/>
        <w:spacing w:after="0" w:line="240" w:lineRule="auto"/>
        <w:jc w:val="both"/>
        <w:outlineLvl w:val="0"/>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останков умершего(ей) </w:t>
      </w:r>
    </w:p>
    <w:p w:rsidR="009E303D" w:rsidRPr="009E303D" w:rsidRDefault="009E303D" w:rsidP="009E303D">
      <w:pPr>
        <w:autoSpaceDE w:val="0"/>
        <w:autoSpaceDN w:val="0"/>
        <w:adjustRightInd w:val="0"/>
        <w:spacing w:after="0" w:line="240" w:lineRule="auto"/>
        <w:jc w:val="both"/>
        <w:outlineLvl w:val="0"/>
        <w:rPr>
          <w:rFonts w:ascii="Times New Roman" w:eastAsia="Calibri" w:hAnsi="Times New Roman" w:cs="Times New Roman"/>
          <w:color w:val="000000"/>
          <w:sz w:val="24"/>
          <w:szCs w:val="24"/>
        </w:rPr>
      </w:pPr>
      <w:r w:rsidRPr="009E303D">
        <w:rPr>
          <w:rFonts w:ascii="Times New Roman" w:eastAsia="Calibri" w:hAnsi="Times New Roman" w:cs="Times New Roman"/>
          <w:color w:val="000000"/>
          <w:sz w:val="24"/>
          <w:szCs w:val="24"/>
        </w:rPr>
        <w:t xml:space="preserve">с последующим захоронением </w:t>
      </w:r>
    </w:p>
    <w:p w:rsidR="009E303D" w:rsidRPr="009E303D" w:rsidRDefault="009E303D" w:rsidP="009E303D">
      <w:pPr>
        <w:autoSpaceDE w:val="0"/>
        <w:autoSpaceDN w:val="0"/>
        <w:adjustRightInd w:val="0"/>
        <w:spacing w:after="0" w:line="240" w:lineRule="auto"/>
        <w:jc w:val="both"/>
        <w:outlineLvl w:val="0"/>
        <w:rPr>
          <w:rFonts w:ascii="Times New Roman" w:eastAsia="Calibri" w:hAnsi="Times New Roman" w:cs="Times New Roman"/>
          <w:sz w:val="24"/>
          <w:szCs w:val="24"/>
        </w:rPr>
      </w:pPr>
      <w:r w:rsidRPr="009E303D">
        <w:rPr>
          <w:rFonts w:ascii="Times New Roman" w:eastAsia="Calibri" w:hAnsi="Times New Roman" w:cs="Times New Roman"/>
          <w:color w:val="000000"/>
          <w:sz w:val="24"/>
          <w:szCs w:val="24"/>
        </w:rPr>
        <w:t>на кладбище</w:t>
      </w:r>
    </w:p>
    <w:p w:rsidR="009E303D" w:rsidRPr="009E303D" w:rsidRDefault="009E303D" w:rsidP="009E303D">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9E303D" w:rsidRPr="009E303D" w:rsidRDefault="009E303D" w:rsidP="009E303D">
      <w:pPr>
        <w:autoSpaceDE w:val="0"/>
        <w:autoSpaceDN w:val="0"/>
        <w:adjustRightInd w:val="0"/>
        <w:spacing w:after="0" w:line="240" w:lineRule="auto"/>
        <w:ind w:right="282" w:firstLine="708"/>
        <w:jc w:val="both"/>
        <w:outlineLvl w:val="0"/>
        <w:rPr>
          <w:rFonts w:ascii="Times New Roman" w:eastAsia="Calibri" w:hAnsi="Times New Roman" w:cs="Times New Roman"/>
          <w:sz w:val="24"/>
          <w:szCs w:val="24"/>
        </w:rPr>
      </w:pPr>
      <w:r w:rsidRPr="009E303D">
        <w:rPr>
          <w:rFonts w:ascii="Times New Roman" w:eastAsia="Calibri" w:hAnsi="Times New Roman" w:cs="Times New Roman"/>
          <w:sz w:val="24"/>
          <w:szCs w:val="24"/>
        </w:rPr>
        <w:t>Настоящим _______________________________________________________________</w:t>
      </w:r>
    </w:p>
    <w:p w:rsidR="009E303D" w:rsidRPr="009E303D" w:rsidRDefault="009E303D" w:rsidP="009E303D">
      <w:pPr>
        <w:autoSpaceDE w:val="0"/>
        <w:autoSpaceDN w:val="0"/>
        <w:adjustRightInd w:val="0"/>
        <w:spacing w:after="0" w:line="240" w:lineRule="auto"/>
        <w:ind w:right="282"/>
        <w:jc w:val="center"/>
        <w:outlineLvl w:val="0"/>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(наименование уполномоченного органа в сфере погребения, в ведении которого находится кладбище)</w:t>
      </w:r>
    </w:p>
    <w:p w:rsidR="009E303D" w:rsidRPr="009E303D" w:rsidRDefault="009E303D" w:rsidP="009E303D">
      <w:pPr>
        <w:autoSpaceDE w:val="0"/>
        <w:autoSpaceDN w:val="0"/>
        <w:adjustRightInd w:val="0"/>
        <w:spacing w:after="0" w:line="240" w:lineRule="auto"/>
        <w:ind w:right="282"/>
        <w:jc w:val="center"/>
        <w:outlineLvl w:val="0"/>
        <w:rPr>
          <w:rFonts w:ascii="Times New Roman" w:eastAsia="Calibri" w:hAnsi="Times New Roman" w:cs="Times New Roman"/>
          <w:sz w:val="20"/>
          <w:szCs w:val="20"/>
        </w:rPr>
      </w:pPr>
    </w:p>
    <w:p w:rsidR="009E303D" w:rsidRPr="009E303D" w:rsidRDefault="009E303D" w:rsidP="009E303D">
      <w:pPr>
        <w:widowControl w:val="0"/>
        <w:autoSpaceDE w:val="0"/>
        <w:autoSpaceDN w:val="0"/>
        <w:spacing w:after="0" w:line="240" w:lineRule="auto"/>
        <w:ind w:right="282"/>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rsidR="009E303D" w:rsidRPr="009E303D" w:rsidRDefault="009E303D" w:rsidP="009E303D">
      <w:pPr>
        <w:widowControl w:val="0"/>
        <w:autoSpaceDE w:val="0"/>
        <w:autoSpaceDN w:val="0"/>
        <w:spacing w:after="0" w:line="240" w:lineRule="auto"/>
        <w:ind w:right="282"/>
        <w:jc w:val="both"/>
        <w:rPr>
          <w:rFonts w:ascii="Times New Roman" w:eastAsia="Times New Roman" w:hAnsi="Times New Roman" w:cs="Times New Roman"/>
          <w:sz w:val="20"/>
          <w:szCs w:val="20"/>
          <w:lang w:eastAsia="ru-RU"/>
        </w:rPr>
      </w:pPr>
      <w:r w:rsidRPr="009E303D">
        <w:rPr>
          <w:rFonts w:ascii="Times New Roman" w:eastAsia="Times New Roman" w:hAnsi="Times New Roman" w:cs="Times New Roman"/>
          <w:sz w:val="20"/>
          <w:szCs w:val="20"/>
          <w:lang w:eastAsia="ru-RU"/>
        </w:rPr>
        <w:t xml:space="preserve">                                                                                   (Ф.И.О. умершего(ей))</w:t>
      </w:r>
    </w:p>
    <w:p w:rsidR="009E303D" w:rsidRPr="009E303D" w:rsidRDefault="009E303D" w:rsidP="009E303D">
      <w:pPr>
        <w:widowControl w:val="0"/>
        <w:autoSpaceDE w:val="0"/>
        <w:autoSpaceDN w:val="0"/>
        <w:spacing w:after="0" w:line="240" w:lineRule="auto"/>
        <w:ind w:right="282"/>
        <w:jc w:val="both"/>
        <w:rPr>
          <w:rFonts w:ascii="Times New Roman" w:eastAsia="Times New Roman" w:hAnsi="Times New Roman" w:cs="Times New Roman"/>
          <w:sz w:val="16"/>
          <w:szCs w:val="16"/>
          <w:lang w:eastAsia="ru-RU"/>
        </w:rPr>
      </w:pPr>
      <w:r w:rsidRPr="009E303D">
        <w:rPr>
          <w:rFonts w:ascii="Times New Roman" w:eastAsia="Times New Roman" w:hAnsi="Times New Roman" w:cs="Times New Roman"/>
          <w:sz w:val="24"/>
          <w:szCs w:val="24"/>
          <w:lang w:eastAsia="ru-RU"/>
        </w:rPr>
        <w:t>умершего(</w:t>
      </w:r>
      <w:proofErr w:type="gramStart"/>
      <w:r w:rsidRPr="009E303D">
        <w:rPr>
          <w:rFonts w:ascii="Times New Roman" w:eastAsia="Times New Roman" w:hAnsi="Times New Roman" w:cs="Times New Roman"/>
          <w:sz w:val="24"/>
          <w:szCs w:val="24"/>
          <w:lang w:eastAsia="ru-RU"/>
        </w:rPr>
        <w:t>ей)  «</w:t>
      </w:r>
      <w:proofErr w:type="gramEnd"/>
      <w:r w:rsidRPr="009E303D">
        <w:rPr>
          <w:rFonts w:ascii="Times New Roman" w:eastAsia="Times New Roman" w:hAnsi="Times New Roman" w:cs="Times New Roman"/>
          <w:sz w:val="24"/>
          <w:szCs w:val="24"/>
          <w:lang w:eastAsia="ru-RU"/>
        </w:rPr>
        <w:t>___»  ______________ ________ г., свидетельство о смерти</w:t>
      </w:r>
      <w:r w:rsidRPr="009E303D">
        <w:rPr>
          <w:rFonts w:ascii="Times New Roman" w:eastAsia="Times New Roman" w:hAnsi="Times New Roman" w:cs="Times New Roman"/>
          <w:sz w:val="24"/>
          <w:szCs w:val="24"/>
          <w:lang w:eastAsia="ru-RU"/>
        </w:rPr>
        <w:br/>
        <w:t xml:space="preserve">№    ____________________________   от  «___»  __________________  г. выдано </w:t>
      </w:r>
      <w:r w:rsidRPr="009E303D">
        <w:rPr>
          <w:rFonts w:ascii="Times New Roman" w:eastAsia="Times New Roman" w:hAnsi="Times New Roman" w:cs="Times New Roman"/>
          <w:sz w:val="24"/>
          <w:szCs w:val="24"/>
          <w:lang w:eastAsia="ru-RU"/>
        </w:rPr>
        <w:br/>
      </w:r>
    </w:p>
    <w:p w:rsidR="009E303D" w:rsidRPr="009E303D" w:rsidRDefault="009E303D" w:rsidP="009E303D">
      <w:pPr>
        <w:widowControl w:val="0"/>
        <w:autoSpaceDE w:val="0"/>
        <w:autoSpaceDN w:val="0"/>
        <w:spacing w:after="0" w:line="240" w:lineRule="auto"/>
        <w:ind w:right="282"/>
        <w:jc w:val="both"/>
        <w:rPr>
          <w:rFonts w:ascii="Times New Roman" w:eastAsia="Times New Roman" w:hAnsi="Times New Roman" w:cs="Times New Roman"/>
          <w:sz w:val="16"/>
          <w:szCs w:val="16"/>
          <w:lang w:eastAsia="ru-RU"/>
        </w:rPr>
      </w:pPr>
      <w:r w:rsidRPr="009E303D">
        <w:rPr>
          <w:rFonts w:ascii="Times New Roman" w:eastAsia="Times New Roman" w:hAnsi="Times New Roman" w:cs="Times New Roman"/>
          <w:sz w:val="24"/>
          <w:szCs w:val="24"/>
          <w:lang w:eastAsia="ru-RU"/>
        </w:rPr>
        <w:t>_____________________________________________________________________________</w:t>
      </w:r>
      <w:r w:rsidRPr="009E303D">
        <w:rPr>
          <w:rFonts w:ascii="Times New Roman" w:eastAsia="Times New Roman" w:hAnsi="Times New Roman" w:cs="Times New Roman"/>
          <w:sz w:val="24"/>
          <w:szCs w:val="24"/>
          <w:lang w:eastAsia="ru-RU"/>
        </w:rPr>
        <w:br/>
      </w:r>
    </w:p>
    <w:p w:rsidR="009E303D" w:rsidRPr="009E303D" w:rsidRDefault="009E303D" w:rsidP="009E303D">
      <w:pPr>
        <w:widowControl w:val="0"/>
        <w:autoSpaceDE w:val="0"/>
        <w:autoSpaceDN w:val="0"/>
        <w:spacing w:after="0" w:line="240" w:lineRule="auto"/>
        <w:ind w:right="282"/>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9E303D" w:rsidRPr="009E303D" w:rsidRDefault="009E303D" w:rsidP="009E303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______________________________________</w:t>
            </w:r>
          </w:p>
        </w:tc>
        <w:tc>
          <w:tcPr>
            <w:tcW w:w="209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w:t>
            </w:r>
          </w:p>
        </w:tc>
        <w:tc>
          <w:tcPr>
            <w:tcW w:w="2324"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(должность уполномоченного лица уполномоченного органа в сфере погребения,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0"/>
                <w:szCs w:val="20"/>
              </w:rPr>
              <w:t>в ведении которого находится кладбище)</w:t>
            </w:r>
          </w:p>
        </w:tc>
        <w:tc>
          <w:tcPr>
            <w:tcW w:w="209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324"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209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7</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ФОРМА РАЗРЕШЕНИЯ НА ЗАХОРОНЕНИЕ УМЕРШЕГО НА НОВОМ МЕСТЕ ДЕЙСТВУЮЩЕГО ОБЩЕСТВЕННОГО КЛАДБИЩА</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РАЗРЕШЕНИЕ ОТ «___» ___________ 202__г. № 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303D">
        <w:rPr>
          <w:rFonts w:ascii="Times New Roman" w:eastAsia="Calibri" w:hAnsi="Times New Roman" w:cs="Times New Roman"/>
          <w:color w:val="000000"/>
          <w:sz w:val="24"/>
          <w:szCs w:val="24"/>
        </w:rPr>
        <w:t xml:space="preserve">на захоронение умершего на новом месте действующего общественного кладбища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303D">
        <w:rPr>
          <w:rFonts w:ascii="Times New Roman" w:eastAsia="Calibri" w:hAnsi="Times New Roman" w:cs="Times New Roman"/>
          <w:color w:val="000000"/>
          <w:sz w:val="24"/>
          <w:szCs w:val="24"/>
        </w:rPr>
        <w:t>на территории муниципального образования</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Выдано 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(фамилия, имя, отчество заявителя)</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паспорт ________________ выдан «___» _____________ _____ г. 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(серия, номер)</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w:t>
      </w: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(кем выдан)</w:t>
      </w: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адрес: ____________________________________________________________________</w:t>
      </w: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(место проживания, телефон)</w:t>
      </w:r>
    </w:p>
    <w:p w:rsidR="009E303D" w:rsidRPr="009E303D" w:rsidRDefault="009E303D" w:rsidP="009E303D">
      <w:pPr>
        <w:autoSpaceDE w:val="0"/>
        <w:autoSpaceDN w:val="0"/>
        <w:adjustRightInd w:val="0"/>
        <w:spacing w:after="0" w:line="360" w:lineRule="auto"/>
        <w:ind w:right="424"/>
        <w:jc w:val="both"/>
        <w:rPr>
          <w:rFonts w:ascii="Times New Roman" w:eastAsia="Calibri" w:hAnsi="Times New Roman" w:cs="Times New Roman"/>
          <w:sz w:val="24"/>
          <w:szCs w:val="24"/>
        </w:rPr>
      </w:pPr>
      <w:proofErr w:type="gramStart"/>
      <w:r w:rsidRPr="009E303D">
        <w:rPr>
          <w:rFonts w:ascii="Times New Roman" w:eastAsia="Calibri" w:hAnsi="Times New Roman" w:cs="Times New Roman"/>
          <w:sz w:val="24"/>
          <w:szCs w:val="24"/>
        </w:rPr>
        <w:t>на  основании</w:t>
      </w:r>
      <w:proofErr w:type="gramEnd"/>
      <w:r w:rsidRPr="009E303D">
        <w:rPr>
          <w:rFonts w:ascii="Times New Roman" w:eastAsia="Calibri" w:hAnsi="Times New Roman" w:cs="Times New Roman"/>
          <w:sz w:val="24"/>
          <w:szCs w:val="24"/>
        </w:rPr>
        <w:t xml:space="preserve">  поданного  заявления  </w:t>
      </w:r>
      <w:r w:rsidRPr="009E303D">
        <w:rPr>
          <w:rFonts w:ascii="Times New Roman" w:eastAsia="Calibri" w:hAnsi="Times New Roman" w:cs="Times New Roman"/>
          <w:color w:val="000000"/>
          <w:sz w:val="24"/>
          <w:szCs w:val="24"/>
        </w:rPr>
        <w:t xml:space="preserve">о выдаче разрешения на захоронение умершего </w:t>
      </w:r>
      <w:r w:rsidRPr="009E303D">
        <w:rPr>
          <w:rFonts w:ascii="Times New Roman" w:eastAsia="Calibri" w:hAnsi="Times New Roman" w:cs="Times New Roman"/>
          <w:sz w:val="24"/>
          <w:szCs w:val="24"/>
        </w:rPr>
        <w:t>__________________________________________________________________________</w:t>
      </w: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(фамилия, имя, отчество умершего)</w:t>
      </w:r>
    </w:p>
    <w:p w:rsidR="009E303D" w:rsidRPr="009E303D" w:rsidRDefault="009E303D" w:rsidP="009E303D">
      <w:pPr>
        <w:autoSpaceDE w:val="0"/>
        <w:autoSpaceDN w:val="0"/>
        <w:adjustRightInd w:val="0"/>
        <w:spacing w:after="200" w:line="24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w:t>
      </w:r>
    </w:p>
    <w:p w:rsidR="009E303D" w:rsidRPr="009E303D" w:rsidRDefault="009E303D" w:rsidP="009E303D">
      <w:pPr>
        <w:autoSpaceDE w:val="0"/>
        <w:autoSpaceDN w:val="0"/>
        <w:adjustRightInd w:val="0"/>
        <w:spacing w:after="200" w:line="240" w:lineRule="auto"/>
        <w:ind w:right="424"/>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на новом месте действующего общественного кладбища: __________________________________________________________________________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(наименование кладбища)</w:t>
      </w:r>
    </w:p>
    <w:p w:rsidR="009E303D" w:rsidRPr="009E303D" w:rsidRDefault="009E303D" w:rsidP="009E303D">
      <w:pPr>
        <w:autoSpaceDE w:val="0"/>
        <w:autoSpaceDN w:val="0"/>
        <w:adjustRightInd w:val="0"/>
        <w:spacing w:after="20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Место, участок: _______________________________________________________</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размер участка для погребения _____ кв. м.</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Arial" w:eastAsia="Calibri" w:hAnsi="Arial" w:cs="Arial"/>
                <w:sz w:val="20"/>
                <w:szCs w:val="20"/>
              </w:rPr>
            </w:pPr>
            <w:r w:rsidRPr="009E303D">
              <w:rPr>
                <w:rFonts w:ascii="Arial" w:eastAsia="Calibri" w:hAnsi="Arial" w:cs="Arial"/>
                <w:sz w:val="20"/>
                <w:szCs w:val="20"/>
              </w:rPr>
              <w:t>________________________________</w:t>
            </w:r>
          </w:p>
        </w:tc>
        <w:tc>
          <w:tcPr>
            <w:tcW w:w="209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w:t>
            </w:r>
          </w:p>
        </w:tc>
        <w:tc>
          <w:tcPr>
            <w:tcW w:w="2324"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0"/>
                <w:szCs w:val="20"/>
              </w:rPr>
              <w:t>(должность уполномоченного лица Администрации)</w:t>
            </w:r>
          </w:p>
        </w:tc>
        <w:tc>
          <w:tcPr>
            <w:tcW w:w="209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324"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209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8</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ФОРМА РАЗРЕШЕНИЯ НА ЗАХОРОНЕНИЕ УМЕРШЕГО В РОДСТВЕННУЮ МОГИЛУ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(НА ЗАХОРОНЕНИЕ УРНЫ С ПРАХОМ В РОДСТВЕННУЮ МОГИЛУ)</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РАЗРЕШЕНИЕ ОТ «___» ___________ 202__г. № 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на захоронение умершего в родственную могилу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(на захоронение урны с прахом в родственную могилу)</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Выдано 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(фамилия, имя, отчество заявителя)</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паспорт ________________ выдан «___» _____________ _________ г. 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(серия, номер)</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(кем выдан)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адрес: 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(место проживания, телефон)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p>
    <w:p w:rsidR="009E303D" w:rsidRPr="009E303D" w:rsidRDefault="009E303D" w:rsidP="009E303D">
      <w:pPr>
        <w:autoSpaceDE w:val="0"/>
        <w:autoSpaceDN w:val="0"/>
        <w:adjustRightInd w:val="0"/>
        <w:spacing w:after="0" w:line="36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на </w:t>
      </w:r>
      <w:proofErr w:type="gramStart"/>
      <w:r w:rsidRPr="009E303D">
        <w:rPr>
          <w:rFonts w:ascii="Times New Roman" w:eastAsia="Calibri" w:hAnsi="Times New Roman" w:cs="Times New Roman"/>
          <w:sz w:val="24"/>
          <w:szCs w:val="24"/>
        </w:rPr>
        <w:t>основании  поданного</w:t>
      </w:r>
      <w:proofErr w:type="gramEnd"/>
      <w:r w:rsidRPr="009E303D">
        <w:rPr>
          <w:rFonts w:ascii="Times New Roman" w:eastAsia="Calibri" w:hAnsi="Times New Roman" w:cs="Times New Roman"/>
          <w:sz w:val="24"/>
          <w:szCs w:val="24"/>
        </w:rPr>
        <w:t xml:space="preserve">  заявления  </w:t>
      </w:r>
      <w:r w:rsidRPr="009E303D">
        <w:rPr>
          <w:rFonts w:ascii="Times New Roman" w:eastAsia="Calibri" w:hAnsi="Times New Roman" w:cs="Times New Roman"/>
          <w:color w:val="000000"/>
          <w:sz w:val="24"/>
          <w:szCs w:val="24"/>
        </w:rPr>
        <w:t xml:space="preserve">о выдаче разрешения на захоронение </w:t>
      </w:r>
      <w:r w:rsidRPr="009E303D">
        <w:rPr>
          <w:rFonts w:ascii="Times New Roman" w:eastAsia="Calibri" w:hAnsi="Times New Roman" w:cs="Times New Roman"/>
          <w:color w:val="000000"/>
          <w:sz w:val="24"/>
          <w:szCs w:val="24"/>
        </w:rPr>
        <w:br/>
      </w:r>
      <w:r w:rsidRPr="009E303D">
        <w:rPr>
          <w:rFonts w:ascii="Times New Roman" w:eastAsia="Calibri" w:hAnsi="Times New Roman" w:cs="Times New Roman"/>
          <w:sz w:val="24"/>
          <w:szCs w:val="24"/>
        </w:rPr>
        <w:t xml:space="preserve">(на захоронение урны с прахом) </w:t>
      </w:r>
      <w:r w:rsidRPr="009E303D">
        <w:rPr>
          <w:rFonts w:ascii="Times New Roman" w:eastAsia="Calibri" w:hAnsi="Times New Roman" w:cs="Times New Roman"/>
          <w:color w:val="000000"/>
          <w:sz w:val="24"/>
          <w:szCs w:val="24"/>
        </w:rPr>
        <w:t xml:space="preserve">умершего </w:t>
      </w: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(фамилия, имя, отчество умершего)</w:t>
      </w:r>
    </w:p>
    <w:p w:rsidR="009E303D" w:rsidRPr="009E303D" w:rsidRDefault="009E303D" w:rsidP="009E303D">
      <w:pPr>
        <w:autoSpaceDE w:val="0"/>
        <w:autoSpaceDN w:val="0"/>
        <w:adjustRightInd w:val="0"/>
        <w:spacing w:after="200" w:line="24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200" w:line="240" w:lineRule="auto"/>
        <w:ind w:right="424"/>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right="42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lastRenderedPageBreak/>
        <w:t xml:space="preserve">в родственную </w:t>
      </w:r>
      <w:proofErr w:type="gramStart"/>
      <w:r w:rsidRPr="009E303D">
        <w:rPr>
          <w:rFonts w:ascii="Times New Roman" w:eastAsia="Calibri" w:hAnsi="Times New Roman" w:cs="Times New Roman"/>
          <w:sz w:val="24"/>
          <w:szCs w:val="24"/>
        </w:rPr>
        <w:t>могилу  общественного</w:t>
      </w:r>
      <w:proofErr w:type="gramEnd"/>
      <w:r w:rsidRPr="009E303D">
        <w:rPr>
          <w:rFonts w:ascii="Times New Roman" w:eastAsia="Calibri" w:hAnsi="Times New Roman" w:cs="Times New Roman"/>
          <w:sz w:val="24"/>
          <w:szCs w:val="24"/>
        </w:rPr>
        <w:t xml:space="preserve"> кладбища: ____________________________________________________________________________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(наименование кладбища)</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Место, участок: ______________________________________________________________</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Arial" w:eastAsia="Calibri" w:hAnsi="Arial" w:cs="Arial"/>
                <w:sz w:val="20"/>
                <w:szCs w:val="20"/>
              </w:rPr>
            </w:pPr>
            <w:r w:rsidRPr="009E303D">
              <w:rPr>
                <w:rFonts w:ascii="Arial" w:eastAsia="Calibri" w:hAnsi="Arial" w:cs="Arial"/>
                <w:sz w:val="20"/>
                <w:szCs w:val="20"/>
              </w:rPr>
              <w:t>________________________________</w:t>
            </w:r>
          </w:p>
        </w:tc>
        <w:tc>
          <w:tcPr>
            <w:tcW w:w="209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w:t>
            </w:r>
          </w:p>
        </w:tc>
        <w:tc>
          <w:tcPr>
            <w:tcW w:w="2324"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0"/>
                <w:szCs w:val="20"/>
              </w:rPr>
              <w:t>(должность уполномоченного лица Администрации)</w:t>
            </w:r>
          </w:p>
        </w:tc>
        <w:tc>
          <w:tcPr>
            <w:tcW w:w="209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324"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209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9</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tabs>
          <w:tab w:val="left" w:pos="1785"/>
          <w:tab w:val="center" w:pos="5102"/>
        </w:tabs>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ФОРМА РАЗРЕШЕНИЯ НА ЗАХОРОНЕНИЕ УМЕРШЕГО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В СЕМЕЙНОЕ (РОДОВОЕ) ЗАХОРОНЕНИЕ</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РАЗРЕШЕНИЕ ОТ «___» ___________ 202__г. № 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на захоронение умершего в семейное (родовое) захоронение</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284"/>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Выдано 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(фамилия, имя, отчество заявителя)</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паспорт ________________ выдан «____» _____________ ________ г. 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(серия, номер)</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(кем выдан)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адрес: 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(место проживания, телефон)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9E303D" w:rsidRPr="009E303D" w:rsidTr="009E303D">
        <w:tc>
          <w:tcPr>
            <w:tcW w:w="9045" w:type="dxa"/>
            <w:gridSpan w:val="3"/>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на захоронение умершего 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(фамилия, имя, отчество умершего)</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283"/>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Захоронение разрешено на общественном кладбище: _________________________________________________________________________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(наименование кладбища)</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p>
          <w:p w:rsidR="009E303D" w:rsidRPr="009E303D" w:rsidRDefault="009E303D" w:rsidP="009E303D">
            <w:pPr>
              <w:autoSpaceDE w:val="0"/>
              <w:autoSpaceDN w:val="0"/>
              <w:adjustRightInd w:val="0"/>
              <w:spacing w:after="0" w:line="36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квартал № ________________ ряд № _________________ могила № _______________,</w:t>
            </w:r>
          </w:p>
          <w:p w:rsidR="009E303D" w:rsidRPr="009E303D" w:rsidRDefault="009E303D" w:rsidP="009E303D">
            <w:pPr>
              <w:autoSpaceDE w:val="0"/>
              <w:autoSpaceDN w:val="0"/>
              <w:adjustRightInd w:val="0"/>
              <w:spacing w:after="0" w:line="36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к 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(фамилия, имя, отчество ранее умершего близкого родственника, степень родства)</w:t>
            </w:r>
          </w:p>
        </w:tc>
      </w:tr>
      <w:tr w:rsidR="009E303D" w:rsidRPr="009E303D" w:rsidTr="009E303D">
        <w:tc>
          <w:tcPr>
            <w:tcW w:w="9045" w:type="dxa"/>
            <w:gridSpan w:val="3"/>
          </w:tcPr>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lastRenderedPageBreak/>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9E303D" w:rsidRPr="009E303D" w:rsidTr="009E303D">
        <w:tc>
          <w:tcPr>
            <w:tcW w:w="9045" w:type="dxa"/>
            <w:gridSpan w:val="3"/>
          </w:tcPr>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w:t>
            </w:r>
          </w:p>
        </w:tc>
      </w:tr>
      <w:tr w:rsidR="009E303D" w:rsidRPr="009E303D" w:rsidTr="009E303D">
        <w:trPr>
          <w:trHeight w:val="767"/>
        </w:trPr>
        <w:tc>
          <w:tcPr>
            <w:tcW w:w="6267" w:type="dxa"/>
            <w:gridSpan w:val="2"/>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(подпись лица, проводящего </w:t>
            </w:r>
            <w:proofErr w:type="gramStart"/>
            <w:r w:rsidRPr="009E303D">
              <w:rPr>
                <w:rFonts w:ascii="Times New Roman" w:eastAsia="Calibri" w:hAnsi="Times New Roman" w:cs="Times New Roman"/>
                <w:sz w:val="20"/>
                <w:szCs w:val="20"/>
              </w:rPr>
              <w:t xml:space="preserve">захоронение)   </w:t>
            </w:r>
            <w:proofErr w:type="gramEnd"/>
            <w:r w:rsidRPr="009E303D">
              <w:rPr>
                <w:rFonts w:ascii="Times New Roman" w:eastAsia="Calibri" w:hAnsi="Times New Roman" w:cs="Times New Roman"/>
                <w:sz w:val="20"/>
                <w:szCs w:val="20"/>
              </w:rPr>
              <w:t xml:space="preserve">      (расшифровка подписи)</w:t>
            </w:r>
          </w:p>
        </w:tc>
        <w:tc>
          <w:tcPr>
            <w:tcW w:w="277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0"/>
                <w:szCs w:val="20"/>
              </w:rPr>
            </w:pPr>
          </w:p>
        </w:tc>
      </w:tr>
      <w:tr w:rsidR="009E303D" w:rsidRPr="009E303D" w:rsidTr="009E303D">
        <w:tc>
          <w:tcPr>
            <w:tcW w:w="4396" w:type="dxa"/>
          </w:tcPr>
          <w:p w:rsidR="009E303D" w:rsidRPr="009E303D" w:rsidRDefault="009E303D" w:rsidP="009E303D">
            <w:pPr>
              <w:autoSpaceDE w:val="0"/>
              <w:autoSpaceDN w:val="0"/>
              <w:adjustRightInd w:val="0"/>
              <w:spacing w:after="0" w:line="240" w:lineRule="auto"/>
              <w:jc w:val="both"/>
              <w:rPr>
                <w:rFonts w:ascii="Arial" w:eastAsia="Calibri" w:hAnsi="Arial" w:cs="Arial"/>
                <w:sz w:val="20"/>
                <w:szCs w:val="20"/>
              </w:rPr>
            </w:pPr>
            <w:r w:rsidRPr="009E303D">
              <w:rPr>
                <w:rFonts w:ascii="Arial" w:eastAsia="Calibri" w:hAnsi="Arial" w:cs="Arial"/>
                <w:sz w:val="20"/>
                <w:szCs w:val="20"/>
              </w:rPr>
              <w:t>________________________________</w:t>
            </w:r>
          </w:p>
        </w:tc>
        <w:tc>
          <w:tcPr>
            <w:tcW w:w="1871"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w:t>
            </w:r>
          </w:p>
        </w:tc>
        <w:tc>
          <w:tcPr>
            <w:tcW w:w="277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396"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(должность уполномоченного лица Администрации)</w:t>
            </w:r>
          </w:p>
        </w:tc>
        <w:tc>
          <w:tcPr>
            <w:tcW w:w="1871"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77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396"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1871"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77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10</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ФОРМА РАЗРЕШЕНИЯ НА ПЕРЕЗАХОРОНЕНИИ ОСТАНКОВ УМЕРШЕГО(ЕЙ)</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РАЗРЕШЕНИЕ ОТ «___» ___________ 202__г. № 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8"/>
          <w:szCs w:val="28"/>
        </w:rPr>
      </w:pPr>
      <w:r w:rsidRPr="009E303D">
        <w:rPr>
          <w:rFonts w:ascii="Times New Roman" w:eastAsia="Calibri" w:hAnsi="Times New Roman" w:cs="Times New Roman"/>
          <w:sz w:val="28"/>
          <w:szCs w:val="28"/>
        </w:rPr>
        <w:t>на перезахоронение останков умершего(ей) в могилу</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Выдано __________________________________________________________________________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(фамилия, имя, отчество заявителя)</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паспорт ________________ выдан «___» _____________ _______ г. 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(серия, номер)</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(кем выдан)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адрес: 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(место проживания, телефон)</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9E303D" w:rsidRPr="009E303D" w:rsidTr="009E303D">
        <w:tc>
          <w:tcPr>
            <w:tcW w:w="9045" w:type="dxa"/>
            <w:gridSpan w:val="2"/>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о проведении перезахоронения 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(фамилия, имя, отчество умершего)</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p>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с кладбища ________________________ на кладбище ___________________________.</w:t>
            </w:r>
          </w:p>
        </w:tc>
      </w:tr>
      <w:tr w:rsidR="009E303D" w:rsidRPr="009E303D" w:rsidTr="009E303D">
        <w:tc>
          <w:tcPr>
            <w:tcW w:w="6040"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(наименование кладбища)</w:t>
            </w:r>
          </w:p>
        </w:tc>
        <w:tc>
          <w:tcPr>
            <w:tcW w:w="3005"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(наименование кладбища)</w:t>
            </w:r>
          </w:p>
        </w:tc>
      </w:tr>
      <w:tr w:rsidR="009E303D" w:rsidRPr="009E303D" w:rsidTr="009E303D">
        <w:tc>
          <w:tcPr>
            <w:tcW w:w="9045" w:type="dxa"/>
            <w:gridSpan w:val="2"/>
          </w:tcPr>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Размер участка для захоронения: _________________________.</w:t>
            </w:r>
          </w:p>
        </w:tc>
      </w:tr>
    </w:tbl>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Arial" w:eastAsia="Calibri" w:hAnsi="Arial" w:cs="Arial"/>
                <w:sz w:val="20"/>
                <w:szCs w:val="20"/>
              </w:rPr>
            </w:pPr>
            <w:r w:rsidRPr="009E303D">
              <w:rPr>
                <w:rFonts w:ascii="Arial" w:eastAsia="Calibri" w:hAnsi="Arial" w:cs="Arial"/>
                <w:sz w:val="20"/>
                <w:szCs w:val="20"/>
              </w:rPr>
              <w:t>________________________________</w:t>
            </w:r>
          </w:p>
        </w:tc>
        <w:tc>
          <w:tcPr>
            <w:tcW w:w="209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w:t>
            </w:r>
          </w:p>
        </w:tc>
        <w:tc>
          <w:tcPr>
            <w:tcW w:w="2324"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lastRenderedPageBreak/>
              <w:t xml:space="preserve">(должность уполномоченного </w:t>
            </w:r>
            <w:proofErr w:type="gramStart"/>
            <w:r w:rsidRPr="009E303D">
              <w:rPr>
                <w:rFonts w:ascii="Times New Roman" w:eastAsia="Calibri" w:hAnsi="Times New Roman" w:cs="Times New Roman"/>
                <w:sz w:val="20"/>
                <w:szCs w:val="20"/>
              </w:rPr>
              <w:t>лица  Администрации</w:t>
            </w:r>
            <w:proofErr w:type="gramEnd"/>
            <w:r w:rsidRPr="009E303D">
              <w:rPr>
                <w:rFonts w:ascii="Times New Roman" w:eastAsia="Calibri" w:hAnsi="Times New Roman" w:cs="Times New Roman"/>
                <w:sz w:val="20"/>
                <w:szCs w:val="20"/>
              </w:rPr>
              <w:t>)</w:t>
            </w:r>
          </w:p>
        </w:tc>
        <w:tc>
          <w:tcPr>
            <w:tcW w:w="209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324"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209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11</w:t>
      </w:r>
    </w:p>
    <w:p w:rsidR="009E303D" w:rsidRPr="009E303D" w:rsidRDefault="009E303D" w:rsidP="009E303D">
      <w:pPr>
        <w:autoSpaceDE w:val="0"/>
        <w:autoSpaceDN w:val="0"/>
        <w:adjustRightInd w:val="0"/>
        <w:spacing w:after="0" w:line="240" w:lineRule="auto"/>
        <w:jc w:val="right"/>
        <w:rPr>
          <w:rFonts w:ascii="Arial" w:eastAsia="Calibri" w:hAnsi="Arial" w:cs="Arial"/>
          <w:sz w:val="20"/>
          <w:szCs w:val="20"/>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Arial" w:eastAsia="Calibri" w:hAnsi="Arial" w:cs="Arial"/>
          <w:sz w:val="20"/>
          <w:szCs w:val="20"/>
        </w:rPr>
      </w:pPr>
    </w:p>
    <w:p w:rsidR="009E303D" w:rsidRPr="009E303D" w:rsidRDefault="009E303D" w:rsidP="009E303D">
      <w:pPr>
        <w:autoSpaceDE w:val="0"/>
        <w:autoSpaceDN w:val="0"/>
        <w:adjustRightInd w:val="0"/>
        <w:spacing w:after="0" w:line="240" w:lineRule="auto"/>
        <w:jc w:val="right"/>
        <w:rPr>
          <w:rFonts w:ascii="Arial" w:eastAsia="Calibri" w:hAnsi="Arial" w:cs="Arial"/>
          <w:sz w:val="20"/>
          <w:szCs w:val="20"/>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bCs/>
          <w:sz w:val="24"/>
          <w:szCs w:val="24"/>
        </w:rPr>
        <w:t>ФОРМА УВЕДОМЛЕНИЯ</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bCs/>
          <w:sz w:val="24"/>
          <w:szCs w:val="24"/>
        </w:rPr>
        <w:t xml:space="preserve">ОБ ОТКАЗЕ В ВЫДАЧЕ </w:t>
      </w:r>
      <w:r w:rsidRPr="009E303D">
        <w:rPr>
          <w:rFonts w:ascii="Times New Roman" w:eastAsia="Calibri" w:hAnsi="Times New Roman" w:cs="Times New Roman"/>
          <w:sz w:val="24"/>
          <w:szCs w:val="24"/>
        </w:rPr>
        <w:t xml:space="preserve">ВЫДАЧА РАЗРЕШЕНИЯ НА ЗАХОРОНЕНИЕ УМЕРШЕГО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bCs/>
          <w:sz w:val="24"/>
          <w:szCs w:val="24"/>
        </w:rPr>
      </w:pPr>
      <w:r w:rsidRPr="009E303D">
        <w:rPr>
          <w:rFonts w:ascii="Times New Roman" w:eastAsia="Calibri" w:hAnsi="Times New Roman" w:cs="Times New Roman"/>
          <w:sz w:val="24"/>
          <w:szCs w:val="24"/>
        </w:rPr>
        <w:t>НА НОВОМ МЕСТЕ ДЕЙСТВУЮЩЕГО ОБЩЕСТВЕННОГО КЛАДБИЩА НА ТЕРРИТОРИИ МУНИЦИПАЛЬНОГО ОБРАЗОВАНИЯ</w:t>
      </w:r>
      <w:r w:rsidRPr="009E303D">
        <w:rPr>
          <w:rFonts w:ascii="Times New Roman" w:eastAsia="Calibri" w:hAnsi="Times New Roman" w:cs="Times New Roman"/>
          <w:bCs/>
          <w:sz w:val="24"/>
          <w:szCs w:val="24"/>
        </w:rPr>
        <w:t xml:space="preserve">/ОБ ОТКАЗЕ В ВЫДАЧЕ РАЗРЕШЕНИЯ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НА ЗАХОРОНЕНИЕ УМЕРШЕГО В РОДСТВЕННУЮ МОГИЛУ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bCs/>
          <w:sz w:val="24"/>
          <w:szCs w:val="24"/>
        </w:rPr>
      </w:pPr>
      <w:r w:rsidRPr="009E303D">
        <w:rPr>
          <w:rFonts w:ascii="Times New Roman" w:eastAsia="Calibri" w:hAnsi="Times New Roman" w:cs="Times New Roman"/>
          <w:sz w:val="24"/>
          <w:szCs w:val="24"/>
        </w:rPr>
        <w:t xml:space="preserve">(НА ЗАХОРОНЕНИЕ УРНЫ С ПРАХОМ В РОДСТВЕННУЮ </w:t>
      </w:r>
      <w:proofErr w:type="gramStart"/>
      <w:r w:rsidRPr="009E303D">
        <w:rPr>
          <w:rFonts w:ascii="Times New Roman" w:eastAsia="Calibri" w:hAnsi="Times New Roman" w:cs="Times New Roman"/>
          <w:sz w:val="24"/>
          <w:szCs w:val="24"/>
        </w:rPr>
        <w:t>МОГИЛУ)</w:t>
      </w:r>
      <w:r w:rsidRPr="009E303D">
        <w:rPr>
          <w:rFonts w:ascii="Times New Roman" w:eastAsia="Calibri" w:hAnsi="Times New Roman" w:cs="Times New Roman"/>
          <w:bCs/>
          <w:sz w:val="24"/>
          <w:szCs w:val="24"/>
        </w:rPr>
        <w:t>/</w:t>
      </w:r>
      <w:proofErr w:type="gramEnd"/>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bCs/>
          <w:sz w:val="24"/>
          <w:szCs w:val="24"/>
        </w:rPr>
        <w:t xml:space="preserve">ОБ ОТКАЗЕ В ВЫДАЧЕ РАЗРЕШЕНИЯ НА </w:t>
      </w:r>
      <w:r w:rsidRPr="009E303D">
        <w:rPr>
          <w:rFonts w:ascii="Times New Roman" w:eastAsia="Calibri" w:hAnsi="Times New Roman" w:cs="Times New Roman"/>
          <w:sz w:val="24"/>
          <w:szCs w:val="24"/>
        </w:rPr>
        <w:t>ЗАХОРОНЕНИЕ УМЕРШЕГО В СЕМЕЙНОЕ (РОДОВОЕ) ЗАХОРОНЕНИЕ</w:t>
      </w:r>
      <w:r w:rsidRPr="009E303D">
        <w:rPr>
          <w:rFonts w:ascii="Times New Roman" w:eastAsia="Calibri" w:hAnsi="Times New Roman" w:cs="Times New Roman"/>
          <w:bCs/>
          <w:sz w:val="24"/>
          <w:szCs w:val="24"/>
        </w:rPr>
        <w:t xml:space="preserve">/ОБ ОТКАЗЕ В ВЫДАЧЕ </w:t>
      </w:r>
      <w:r w:rsidRPr="009E303D">
        <w:rPr>
          <w:rFonts w:ascii="Times New Roman" w:eastAsia="Calibri" w:hAnsi="Times New Roman" w:cs="Times New Roman"/>
          <w:sz w:val="24"/>
          <w:szCs w:val="24"/>
        </w:rPr>
        <w:t xml:space="preserve">РАЗРЕШЕНИЯ </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НА ПЕРЕЗАХОРОНЕНИЕ ОСТАНКОВ УМЕРШЕГО(ЕЙ) В МОГИЛУ</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b/>
          <w:sz w:val="24"/>
          <w:szCs w:val="24"/>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УВЕДОМЛЕНИЕ ОТ «___» ___________ 202_г. № 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Выдано 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(фамилия, имя, отчество заявителя)</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паспорт ________________ выдан «___» _____________ _____ г. 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(серия, номер)</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(кем выдан)</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адрес: ____________________________________________________________________</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0"/>
          <w:szCs w:val="20"/>
        </w:rPr>
      </w:pPr>
      <w:r w:rsidRPr="009E303D">
        <w:rPr>
          <w:rFonts w:ascii="Times New Roman" w:eastAsia="Calibri" w:hAnsi="Times New Roman" w:cs="Times New Roman"/>
          <w:sz w:val="24"/>
          <w:szCs w:val="24"/>
        </w:rPr>
        <w:t xml:space="preserve">                                                              </w:t>
      </w:r>
      <w:r w:rsidRPr="009E303D">
        <w:rPr>
          <w:rFonts w:ascii="Times New Roman" w:eastAsia="Calibri" w:hAnsi="Times New Roman" w:cs="Times New Roman"/>
          <w:sz w:val="20"/>
          <w:szCs w:val="20"/>
        </w:rPr>
        <w:t>(место проживания, телефон)</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9E303D" w:rsidRPr="009E303D" w:rsidTr="009E303D">
        <w:trPr>
          <w:trHeight w:val="768"/>
        </w:trPr>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color w:val="000000"/>
                <w:sz w:val="24"/>
                <w:szCs w:val="24"/>
                <w:lang w:eastAsia="ru-RU"/>
              </w:rPr>
              <w:t xml:space="preserve">о выдаче разрешения на захоронение умершего на новом месте </w:t>
            </w:r>
            <w:r w:rsidRPr="009E303D">
              <w:rPr>
                <w:rFonts w:ascii="Times New Roman" w:eastAsia="Times New Roman" w:hAnsi="Times New Roman" w:cs="Times New Roman"/>
                <w:sz w:val="24"/>
                <w:szCs w:val="24"/>
                <w:lang w:eastAsia="ru-RU"/>
              </w:rPr>
              <w:t>действующего общественного кладбища</w:t>
            </w:r>
            <w:r w:rsidRPr="009E303D">
              <w:rPr>
                <w:rFonts w:ascii="Times New Roman" w:eastAsia="Times New Roman" w:hAnsi="Times New Roman" w:cs="Times New Roman"/>
                <w:sz w:val="28"/>
                <w:szCs w:val="28"/>
                <w:lang w:eastAsia="ru-RU"/>
              </w:rPr>
              <w:t xml:space="preserve"> </w:t>
            </w:r>
            <w:r w:rsidRPr="009E303D">
              <w:rPr>
                <w:rFonts w:ascii="Times New Roman" w:eastAsia="Times New Roman" w:hAnsi="Times New Roman" w:cs="Times New Roman"/>
                <w:color w:val="000000"/>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lastRenderedPageBreak/>
              <w:t>2)</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о выдаче разрешения на захоронение умершего в родственную могилу </w:t>
            </w:r>
          </w:p>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Times New Roman"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shd w:val="clear" w:color="auto" w:fill="FFFFFF"/>
              <w:spacing w:after="0" w:line="240" w:lineRule="auto"/>
              <w:ind w:right="442"/>
              <w:jc w:val="both"/>
              <w:rPr>
                <w:rFonts w:ascii="Times New Roman" w:eastAsia="Calibri" w:hAnsi="Times New Roman" w:cs="Times New Roman"/>
                <w:sz w:val="24"/>
                <w:szCs w:val="24"/>
              </w:rPr>
            </w:pPr>
            <w:r w:rsidRPr="009E303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bl>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выбрать варианты заявления, не нужное зачеркнуть</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и приложенных к нему документов, принято решение об отказе в выдаче:</w:t>
      </w:r>
    </w:p>
    <w:p w:rsidR="009E303D" w:rsidRPr="009E303D" w:rsidRDefault="009E303D" w:rsidP="009E303D">
      <w:pPr>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color w:val="000000"/>
                <w:sz w:val="24"/>
                <w:szCs w:val="24"/>
              </w:rPr>
              <w:t xml:space="preserve">разрешения на захоронение умершего на новом месте </w:t>
            </w:r>
            <w:r w:rsidRPr="009E303D">
              <w:rPr>
                <w:rFonts w:ascii="Times New Roman" w:eastAsia="Calibri" w:hAnsi="Times New Roman" w:cs="Times New Roman"/>
                <w:sz w:val="24"/>
                <w:szCs w:val="24"/>
              </w:rPr>
              <w:t>действующего общественного кладбища</w:t>
            </w:r>
            <w:r w:rsidRPr="009E303D">
              <w:rPr>
                <w:rFonts w:ascii="Times New Roman" w:eastAsia="Calibri" w:hAnsi="Times New Roman" w:cs="Times New Roman"/>
                <w:sz w:val="28"/>
                <w:szCs w:val="28"/>
              </w:rPr>
              <w:t xml:space="preserve"> </w:t>
            </w:r>
            <w:r w:rsidRPr="009E303D">
              <w:rPr>
                <w:rFonts w:ascii="Times New Roman" w:eastAsia="Calibri" w:hAnsi="Times New Roman" w:cs="Times New Roman"/>
                <w:color w:val="000000"/>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03D">
              <w:rPr>
                <w:rFonts w:ascii="Times New Roman" w:eastAsia="Times New Roman" w:hAnsi="Times New Roman" w:cs="Times New Roman"/>
                <w:sz w:val="24"/>
                <w:szCs w:val="24"/>
                <w:lang w:eastAsia="ru-RU"/>
              </w:rPr>
              <w:t xml:space="preserve">разрешения на захоронение умершего в родственную могилу </w:t>
            </w:r>
            <w:r w:rsidRPr="009E303D">
              <w:rPr>
                <w:rFonts w:ascii="Times New Roman" w:eastAsia="Times New Roman"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Times New Roman"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r w:rsidR="009E303D" w:rsidRPr="009E303D" w:rsidTr="009E303D">
        <w:tc>
          <w:tcPr>
            <w:tcW w:w="34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tc>
      </w:tr>
    </w:tbl>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200" w:line="240" w:lineRule="auto"/>
        <w:ind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выбрать варианты принятого решения, не нужное зачеркнуть</w:t>
      </w: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по следующим основаниям:</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____________________________________________________________________________</w:t>
      </w:r>
    </w:p>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0"/>
          <w:szCs w:val="20"/>
        </w:rPr>
        <w:t xml:space="preserve">(указываются причины отказа, установленные в </w:t>
      </w:r>
      <w:hyperlink r:id="rId17" w:history="1">
        <w:r w:rsidRPr="009E303D">
          <w:rPr>
            <w:rFonts w:ascii="Times New Roman" w:eastAsia="Calibri" w:hAnsi="Times New Roman" w:cs="Times New Roman"/>
            <w:sz w:val="20"/>
            <w:szCs w:val="20"/>
          </w:rPr>
          <w:t xml:space="preserve">пункте 2.10. </w:t>
        </w:r>
      </w:hyperlink>
      <w:r w:rsidRPr="009E303D">
        <w:rPr>
          <w:rFonts w:ascii="Times New Roman" w:eastAsia="Calibri" w:hAnsi="Times New Roman" w:cs="Times New Roman"/>
          <w:sz w:val="20"/>
          <w:szCs w:val="20"/>
        </w:rPr>
        <w:t xml:space="preserve"> раздела 2 методических рекомендаций)</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200" w:line="240" w:lineRule="auto"/>
        <w:ind w:right="284"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предоставления муниципальной услуги «Выдача разрешений </w:t>
      </w:r>
      <w:r w:rsidRPr="009E303D">
        <w:rPr>
          <w:rFonts w:ascii="Times New Roman" w:eastAsia="Calibri" w:hAnsi="Times New Roman" w:cs="Times New Roman"/>
          <w:sz w:val="24"/>
          <w:szCs w:val="24"/>
        </w:rPr>
        <w:br/>
        <w:t xml:space="preserve">на захоронение (перезахоронение) и </w:t>
      </w:r>
      <w:proofErr w:type="spellStart"/>
      <w:r w:rsidRPr="009E303D">
        <w:rPr>
          <w:rFonts w:ascii="Times New Roman" w:eastAsia="Calibri" w:hAnsi="Times New Roman" w:cs="Times New Roman"/>
          <w:sz w:val="24"/>
          <w:szCs w:val="24"/>
        </w:rPr>
        <w:t>подзахоронение</w:t>
      </w:r>
      <w:proofErr w:type="spellEnd"/>
      <w:r w:rsidRPr="009E303D">
        <w:rPr>
          <w:rFonts w:ascii="Times New Roman" w:eastAsia="Calibri" w:hAnsi="Times New Roman" w:cs="Times New Roman"/>
          <w:sz w:val="24"/>
          <w:szCs w:val="24"/>
        </w:rPr>
        <w:t xml:space="preserve"> на общественных кладбищах муниципального образования»</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___________________________________________________________________________</w:t>
      </w:r>
    </w:p>
    <w:p w:rsidR="009E303D" w:rsidRPr="009E303D" w:rsidRDefault="009E303D" w:rsidP="009E303D">
      <w:pPr>
        <w:autoSpaceDE w:val="0"/>
        <w:autoSpaceDN w:val="0"/>
        <w:adjustRightInd w:val="0"/>
        <w:spacing w:after="200" w:line="240" w:lineRule="auto"/>
        <w:ind w:right="284"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Вы вправе повторно обратиться в орган, уполномоченный на предоставление муниципальной </w:t>
      </w:r>
      <w:proofErr w:type="gramStart"/>
      <w:r w:rsidRPr="009E303D">
        <w:rPr>
          <w:rFonts w:ascii="Times New Roman" w:eastAsia="Calibri" w:hAnsi="Times New Roman" w:cs="Times New Roman"/>
          <w:sz w:val="24"/>
          <w:szCs w:val="24"/>
        </w:rPr>
        <w:t>услуги,  с</w:t>
      </w:r>
      <w:proofErr w:type="gramEnd"/>
      <w:r w:rsidRPr="009E303D">
        <w:rPr>
          <w:rFonts w:ascii="Times New Roman" w:eastAsia="Calibri" w:hAnsi="Times New Roman" w:cs="Times New Roman"/>
          <w:sz w:val="24"/>
          <w:szCs w:val="24"/>
        </w:rPr>
        <w:t xml:space="preserve">  заявлением  о  предоставлении услуги после устранения указанных нарушений.</w:t>
      </w:r>
    </w:p>
    <w:p w:rsidR="009E303D" w:rsidRPr="009E303D" w:rsidRDefault="009E303D" w:rsidP="009E303D">
      <w:pPr>
        <w:autoSpaceDE w:val="0"/>
        <w:autoSpaceDN w:val="0"/>
        <w:adjustRightInd w:val="0"/>
        <w:spacing w:after="200" w:line="240" w:lineRule="auto"/>
        <w:ind w:right="284" w:firstLine="708"/>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Данный   отказ   может   </w:t>
      </w:r>
      <w:proofErr w:type="gramStart"/>
      <w:r w:rsidRPr="009E303D">
        <w:rPr>
          <w:rFonts w:ascii="Times New Roman" w:eastAsia="Calibri" w:hAnsi="Times New Roman" w:cs="Times New Roman"/>
          <w:sz w:val="24"/>
          <w:szCs w:val="24"/>
        </w:rPr>
        <w:t>быть  обжалован</w:t>
      </w:r>
      <w:proofErr w:type="gramEnd"/>
      <w:r w:rsidRPr="009E303D">
        <w:rPr>
          <w:rFonts w:ascii="Times New Roman" w:eastAsia="Calibri" w:hAnsi="Times New Roman" w:cs="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rsidR="009E303D" w:rsidRPr="009E303D" w:rsidRDefault="009E303D" w:rsidP="009E303D">
      <w:pPr>
        <w:autoSpaceDE w:val="0"/>
        <w:autoSpaceDN w:val="0"/>
        <w:adjustRightInd w:val="0"/>
        <w:spacing w:after="200" w:line="240" w:lineRule="auto"/>
        <w:jc w:val="both"/>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Arial" w:eastAsia="Calibri" w:hAnsi="Arial" w:cs="Arial"/>
                <w:sz w:val="20"/>
                <w:szCs w:val="20"/>
              </w:rPr>
            </w:pPr>
            <w:r w:rsidRPr="009E303D">
              <w:rPr>
                <w:rFonts w:ascii="Arial" w:eastAsia="Calibri" w:hAnsi="Arial" w:cs="Arial"/>
                <w:sz w:val="20"/>
                <w:szCs w:val="20"/>
              </w:rPr>
              <w:t>________________________________</w:t>
            </w:r>
          </w:p>
        </w:tc>
        <w:tc>
          <w:tcPr>
            <w:tcW w:w="2098"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w:t>
            </w:r>
          </w:p>
        </w:tc>
        <w:tc>
          <w:tcPr>
            <w:tcW w:w="2324" w:type="dxa"/>
          </w:tcPr>
          <w:p w:rsidR="009E303D" w:rsidRPr="009E303D" w:rsidRDefault="009E303D" w:rsidP="009E303D">
            <w:pPr>
              <w:autoSpaceDE w:val="0"/>
              <w:autoSpaceDN w:val="0"/>
              <w:adjustRightInd w:val="0"/>
              <w:spacing w:after="0" w:line="240" w:lineRule="auto"/>
              <w:jc w:val="center"/>
              <w:rPr>
                <w:rFonts w:ascii="Arial" w:eastAsia="Calibri" w:hAnsi="Arial" w:cs="Arial"/>
                <w:sz w:val="20"/>
                <w:szCs w:val="20"/>
              </w:rPr>
            </w:pPr>
            <w:r w:rsidRPr="009E303D">
              <w:rPr>
                <w:rFonts w:ascii="Arial" w:eastAsia="Calibri" w:hAnsi="Arial" w:cs="Arial"/>
                <w:sz w:val="20"/>
                <w:szCs w:val="20"/>
              </w:rPr>
              <w:t>__________________</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0"/>
                <w:szCs w:val="20"/>
              </w:rPr>
              <w:lastRenderedPageBreak/>
              <w:t>(должность уполномоченного лица Администрации)</w:t>
            </w:r>
          </w:p>
        </w:tc>
        <w:tc>
          <w:tcPr>
            <w:tcW w:w="2098"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(подпись)</w:t>
            </w:r>
          </w:p>
        </w:tc>
        <w:tc>
          <w:tcPr>
            <w:tcW w:w="2324" w:type="dxa"/>
          </w:tcPr>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(расшифровка подписи)</w:t>
            </w:r>
          </w:p>
        </w:tc>
      </w:tr>
      <w:tr w:rsidR="009E303D" w:rsidRPr="009E303D" w:rsidTr="009E303D">
        <w:tc>
          <w:tcPr>
            <w:tcW w:w="4537" w:type="dxa"/>
          </w:tcPr>
          <w:p w:rsidR="009E303D" w:rsidRPr="009E303D" w:rsidRDefault="009E303D" w:rsidP="009E303D">
            <w:pPr>
              <w:autoSpaceDE w:val="0"/>
              <w:autoSpaceDN w:val="0"/>
              <w:adjustRightInd w:val="0"/>
              <w:spacing w:after="0" w:line="240" w:lineRule="auto"/>
              <w:jc w:val="both"/>
              <w:rPr>
                <w:rFonts w:ascii="Times New Roman" w:eastAsia="Calibri" w:hAnsi="Times New Roman" w:cs="Times New Roman"/>
                <w:sz w:val="24"/>
                <w:szCs w:val="24"/>
              </w:rPr>
            </w:pPr>
            <w:r w:rsidRPr="009E303D">
              <w:rPr>
                <w:rFonts w:ascii="Times New Roman" w:eastAsia="Calibri" w:hAnsi="Times New Roman" w:cs="Times New Roman"/>
                <w:sz w:val="24"/>
                <w:szCs w:val="24"/>
              </w:rPr>
              <w:t>М.П.</w:t>
            </w:r>
          </w:p>
        </w:tc>
        <w:tc>
          <w:tcPr>
            <w:tcW w:w="2098"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c>
          <w:tcPr>
            <w:tcW w:w="2324" w:type="dxa"/>
          </w:tcPr>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p>
        </w:tc>
      </w:tr>
    </w:tbl>
    <w:p w:rsidR="009E303D" w:rsidRPr="009E303D" w:rsidRDefault="009E303D" w:rsidP="009E303D">
      <w:pPr>
        <w:spacing w:after="200" w:line="276" w:lineRule="auto"/>
        <w:rPr>
          <w:rFonts w:ascii="Times New Roman" w:eastAsia="Calibri" w:hAnsi="Times New Roman" w:cs="Times New Roman"/>
          <w:sz w:val="24"/>
          <w:szCs w:val="24"/>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tabs>
          <w:tab w:val="left" w:pos="10206"/>
        </w:tabs>
        <w:spacing w:after="0" w:line="276" w:lineRule="auto"/>
        <w:ind w:right="283"/>
        <w:jc w:val="both"/>
        <w:rPr>
          <w:rFonts w:ascii="Times New Roman" w:eastAsia="Times New Roman" w:hAnsi="Times New Roman" w:cs="Times New Roman"/>
          <w:color w:val="00000A"/>
          <w:sz w:val="24"/>
          <w:szCs w:val="20"/>
          <w:lang w:eastAsia="ru-RU"/>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9E303D" w:rsidRPr="009E303D" w:rsidRDefault="009E303D" w:rsidP="009E303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Приложение № 12</w:t>
      </w:r>
    </w:p>
    <w:p w:rsidR="009E303D" w:rsidRPr="009E303D" w:rsidRDefault="009E303D" w:rsidP="009E303D">
      <w:pPr>
        <w:autoSpaceDE w:val="0"/>
        <w:autoSpaceDN w:val="0"/>
        <w:adjustRightInd w:val="0"/>
        <w:spacing w:after="0" w:line="240" w:lineRule="auto"/>
        <w:jc w:val="right"/>
        <w:rPr>
          <w:rFonts w:ascii="Times New Roman" w:eastAsia="Calibri" w:hAnsi="Times New Roman" w:cs="Times New Roman"/>
          <w:sz w:val="24"/>
          <w:szCs w:val="24"/>
        </w:rPr>
      </w:pPr>
      <w:r w:rsidRPr="009E303D">
        <w:rPr>
          <w:rFonts w:ascii="Times New Roman" w:eastAsia="Calibri" w:hAnsi="Times New Roman" w:cs="Times New Roman"/>
          <w:sz w:val="24"/>
          <w:szCs w:val="24"/>
        </w:rPr>
        <w:t>к методическим рекомендациям</w:t>
      </w:r>
    </w:p>
    <w:p w:rsidR="009E303D" w:rsidRPr="009E303D" w:rsidRDefault="009E303D" w:rsidP="009E303D">
      <w:pPr>
        <w:autoSpaceDE w:val="0"/>
        <w:autoSpaceDN w:val="0"/>
        <w:adjustRightInd w:val="0"/>
        <w:spacing w:after="0" w:line="240" w:lineRule="auto"/>
        <w:jc w:val="right"/>
        <w:rPr>
          <w:rFonts w:ascii="Calibri" w:eastAsia="Calibri" w:hAnsi="Calibri" w:cs="Calibri"/>
        </w:rPr>
      </w:pPr>
    </w:p>
    <w:p w:rsidR="009E303D" w:rsidRPr="009E303D" w:rsidRDefault="009E303D" w:rsidP="009E303D">
      <w:pPr>
        <w:autoSpaceDE w:val="0"/>
        <w:autoSpaceDN w:val="0"/>
        <w:adjustRightInd w:val="0"/>
        <w:spacing w:after="0" w:line="240" w:lineRule="auto"/>
        <w:jc w:val="right"/>
        <w:rPr>
          <w:rFonts w:ascii="Calibri" w:eastAsia="Calibri" w:hAnsi="Calibri" w:cs="Calibri"/>
        </w:rPr>
      </w:pP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УДОСТОВЕРЕНИЕ О ЗАХОРОНЕНИИ</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 (населенный </w:t>
      </w:r>
      <w:proofErr w:type="gramStart"/>
      <w:r w:rsidRPr="009E303D">
        <w:rPr>
          <w:rFonts w:ascii="Times New Roman" w:eastAsia="Calibri" w:hAnsi="Times New Roman" w:cs="Times New Roman"/>
          <w:sz w:val="24"/>
          <w:szCs w:val="24"/>
        </w:rPr>
        <w:t xml:space="preserve">пункт)   </w:t>
      </w:r>
      <w:proofErr w:type="gramEnd"/>
      <w:r w:rsidRPr="009E303D">
        <w:rPr>
          <w:rFonts w:ascii="Times New Roman" w:eastAsia="Calibri" w:hAnsi="Times New Roman" w:cs="Times New Roman"/>
          <w:sz w:val="24"/>
          <w:szCs w:val="24"/>
        </w:rPr>
        <w:t xml:space="preserve">                       (год выдачи)</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На кладбище _____________________________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 xml:space="preserve">                            (наименование кладбища)</w:t>
      </w:r>
    </w:p>
    <w:p w:rsidR="009E303D" w:rsidRPr="009E303D" w:rsidRDefault="009E303D" w:rsidP="009E303D">
      <w:pPr>
        <w:autoSpaceDE w:val="0"/>
        <w:autoSpaceDN w:val="0"/>
        <w:adjustRightInd w:val="0"/>
        <w:spacing w:after="200" w:line="240" w:lineRule="auto"/>
        <w:ind w:firstLine="2552"/>
        <w:rPr>
          <w:rFonts w:ascii="Times New Roman" w:eastAsia="Calibri" w:hAnsi="Times New Roman" w:cs="Times New Roman"/>
          <w:sz w:val="24"/>
          <w:szCs w:val="24"/>
        </w:rPr>
      </w:pPr>
      <w:r w:rsidRPr="009E303D">
        <w:rPr>
          <w:rFonts w:ascii="Times New Roman" w:eastAsia="Calibri" w:hAnsi="Times New Roman" w:cs="Times New Roman"/>
          <w:sz w:val="24"/>
          <w:szCs w:val="24"/>
        </w:rPr>
        <w:t>участок № _______ ряд _______ место 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Ф.И.О. 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данные паспорта заявителя __________________</w:t>
      </w:r>
    </w:p>
    <w:p w:rsidR="009E303D" w:rsidRPr="009E303D" w:rsidRDefault="009E303D" w:rsidP="009E303D">
      <w:pPr>
        <w:autoSpaceDE w:val="0"/>
        <w:autoSpaceDN w:val="0"/>
        <w:adjustRightInd w:val="0"/>
        <w:spacing w:after="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spacing w:after="200" w:line="276" w:lineRule="auto"/>
        <w:jc w:val="center"/>
        <w:rPr>
          <w:rFonts w:ascii="Times New Roman" w:eastAsia="Calibri" w:hAnsi="Times New Roman" w:cs="Times New Roman"/>
          <w:sz w:val="20"/>
          <w:szCs w:val="20"/>
        </w:rPr>
      </w:pPr>
      <w:r w:rsidRPr="009E303D">
        <w:rPr>
          <w:rFonts w:ascii="Times New Roman" w:eastAsia="Calibri" w:hAnsi="Times New Roman" w:cs="Times New Roman"/>
          <w:sz w:val="20"/>
          <w:szCs w:val="20"/>
        </w:rPr>
        <w:t>(серия, номер, когда и кем выдан)</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Ф.И.О. умершего 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Свидетельство о смерти 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p>
    <w:p w:rsidR="009E303D" w:rsidRPr="009E303D" w:rsidRDefault="009E303D" w:rsidP="009E303D">
      <w:pPr>
        <w:autoSpaceDE w:val="0"/>
        <w:autoSpaceDN w:val="0"/>
        <w:adjustRightInd w:val="0"/>
        <w:spacing w:after="0" w:line="240" w:lineRule="auto"/>
        <w:ind w:left="2124"/>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          Должность, Ф.И.О., подпись специалиста,  </w:t>
      </w:r>
    </w:p>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lastRenderedPageBreak/>
        <w:t xml:space="preserve">                                              ответственного за предоставление         </w:t>
      </w:r>
    </w:p>
    <w:p w:rsidR="009E303D" w:rsidRPr="009E303D" w:rsidRDefault="009E303D" w:rsidP="009E303D">
      <w:pPr>
        <w:autoSpaceDE w:val="0"/>
        <w:autoSpaceDN w:val="0"/>
        <w:adjustRightInd w:val="0"/>
        <w:spacing w:after="0" w:line="240" w:lineRule="auto"/>
        <w:rPr>
          <w:rFonts w:ascii="Times New Roman" w:eastAsia="Calibri" w:hAnsi="Times New Roman" w:cs="Times New Roman"/>
          <w:sz w:val="24"/>
          <w:szCs w:val="24"/>
        </w:rPr>
      </w:pPr>
      <w:r w:rsidRPr="009E303D">
        <w:rPr>
          <w:rFonts w:ascii="Times New Roman" w:eastAsia="Calibri" w:hAnsi="Times New Roman" w:cs="Times New Roman"/>
          <w:sz w:val="24"/>
          <w:szCs w:val="24"/>
        </w:rPr>
        <w:t xml:space="preserve">                                              муниципальной услуги                     </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9E303D" w:rsidRPr="009E303D" w:rsidRDefault="009E303D" w:rsidP="009E303D">
      <w:pPr>
        <w:autoSpaceDE w:val="0"/>
        <w:autoSpaceDN w:val="0"/>
        <w:adjustRightInd w:val="0"/>
        <w:spacing w:after="200" w:line="240" w:lineRule="auto"/>
        <w:jc w:val="center"/>
        <w:rPr>
          <w:rFonts w:ascii="Times New Roman" w:eastAsia="Calibri" w:hAnsi="Times New Roman" w:cs="Times New Roman"/>
          <w:sz w:val="24"/>
          <w:szCs w:val="24"/>
        </w:rPr>
      </w:pPr>
      <w:r w:rsidRPr="009E303D">
        <w:rPr>
          <w:rFonts w:ascii="Times New Roman" w:eastAsia="Calibri" w:hAnsi="Times New Roman" w:cs="Times New Roman"/>
          <w:sz w:val="24"/>
          <w:szCs w:val="24"/>
        </w:rPr>
        <w:t>_________________________________________</w:t>
      </w:r>
    </w:p>
    <w:p w:rsidR="005F7F40" w:rsidRDefault="009E303D" w:rsidP="009E303D">
      <w:pPr>
        <w:widowControl w:val="0"/>
        <w:suppressAutoHyphens/>
        <w:autoSpaceDE w:val="0"/>
        <w:spacing w:after="0" w:line="240" w:lineRule="auto"/>
        <w:ind w:firstLine="709"/>
        <w:contextualSpacing/>
        <w:jc w:val="center"/>
      </w:pPr>
      <w:r w:rsidRPr="009E303D">
        <w:rPr>
          <w:rFonts w:ascii="Times New Roman" w:eastAsia="Calibri" w:hAnsi="Times New Roman" w:cs="Times New Roman"/>
          <w:sz w:val="24"/>
          <w:szCs w:val="24"/>
        </w:rPr>
        <w:t>Дата __________</w:t>
      </w:r>
    </w:p>
    <w:sectPr w:rsidR="005F7F40" w:rsidSect="00240DFE">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86975"/>
      <w:docPartObj>
        <w:docPartGallery w:val="Page Numbers (Top of Page)"/>
        <w:docPartUnique/>
      </w:docPartObj>
    </w:sdtPr>
    <w:sdtContent>
      <w:p w:rsidR="009E303D" w:rsidRDefault="009E303D">
        <w:pPr>
          <w:pStyle w:val="aa"/>
          <w:jc w:val="center"/>
        </w:pPr>
        <w:r>
          <w:fldChar w:fldCharType="begin"/>
        </w:r>
        <w:r>
          <w:instrText>PAGE   \* MERGEFORMAT</w:instrText>
        </w:r>
        <w:r>
          <w:fldChar w:fldCharType="separate"/>
        </w:r>
        <w:r w:rsidR="00D364C2">
          <w:rPr>
            <w:noProof/>
          </w:rPr>
          <w:t>22</w:t>
        </w:r>
        <w:r>
          <w:fldChar w:fldCharType="end"/>
        </w:r>
      </w:p>
    </w:sdtContent>
  </w:sdt>
  <w:p w:rsidR="009E303D" w:rsidRDefault="009E30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31"/>
  </w:num>
  <w:num w:numId="3">
    <w:abstractNumId w:val="21"/>
  </w:num>
  <w:num w:numId="4">
    <w:abstractNumId w:val="17"/>
  </w:num>
  <w:num w:numId="5">
    <w:abstractNumId w:val="26"/>
  </w:num>
  <w:num w:numId="6">
    <w:abstractNumId w:val="32"/>
  </w:num>
  <w:num w:numId="7">
    <w:abstractNumId w:val="14"/>
  </w:num>
  <w:num w:numId="8">
    <w:abstractNumId w:val="28"/>
  </w:num>
  <w:num w:numId="9">
    <w:abstractNumId w:val="2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5"/>
  </w:num>
  <w:num w:numId="17">
    <w:abstractNumId w:val="8"/>
  </w:num>
  <w:num w:numId="18">
    <w:abstractNumId w:val="27"/>
  </w:num>
  <w:num w:numId="19">
    <w:abstractNumId w:val="10"/>
  </w:num>
  <w:num w:numId="20">
    <w:abstractNumId w:val="18"/>
  </w:num>
  <w:num w:numId="21">
    <w:abstractNumId w:val="30"/>
  </w:num>
  <w:num w:numId="22">
    <w:abstractNumId w:val="13"/>
  </w:num>
  <w:num w:numId="23">
    <w:abstractNumId w:val="9"/>
  </w:num>
  <w:num w:numId="24">
    <w:abstractNumId w:val="33"/>
  </w:num>
  <w:num w:numId="25">
    <w:abstractNumId w:val="23"/>
  </w:num>
  <w:num w:numId="26">
    <w:abstractNumId w:val="20"/>
  </w:num>
  <w:num w:numId="27">
    <w:abstractNumId w:val="19"/>
  </w:num>
  <w:num w:numId="28">
    <w:abstractNumId w:val="16"/>
  </w:num>
  <w:num w:numId="29">
    <w:abstractNumId w:val="12"/>
  </w:num>
  <w:num w:numId="30">
    <w:abstractNumId w:val="22"/>
  </w:num>
  <w:num w:numId="31">
    <w:abstractNumId w:val="7"/>
  </w:num>
  <w:num w:numId="32">
    <w:abstractNumId w:val="6"/>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D4"/>
    <w:rsid w:val="000816B2"/>
    <w:rsid w:val="00100307"/>
    <w:rsid w:val="00240DFE"/>
    <w:rsid w:val="00263549"/>
    <w:rsid w:val="004B1C3D"/>
    <w:rsid w:val="005E2185"/>
    <w:rsid w:val="005F7F40"/>
    <w:rsid w:val="00966834"/>
    <w:rsid w:val="009E303D"/>
    <w:rsid w:val="00A86AEA"/>
    <w:rsid w:val="00CB17CE"/>
    <w:rsid w:val="00D364C2"/>
    <w:rsid w:val="00DF6325"/>
    <w:rsid w:val="00FB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D095F-C3FA-4D5C-8EAB-0F9C08F5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ED4"/>
  </w:style>
  <w:style w:type="paragraph" w:styleId="1">
    <w:name w:val="heading 1"/>
    <w:basedOn w:val="a"/>
    <w:next w:val="a"/>
    <w:link w:val="10"/>
    <w:qFormat/>
    <w:rsid w:val="00FB2ED4"/>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FB2ED4"/>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FB2ED4"/>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FB2ED4"/>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B2ED4"/>
    <w:rPr>
      <w:color w:val="0563C1" w:themeColor="hyperlink"/>
      <w:u w:val="single"/>
    </w:rPr>
  </w:style>
  <w:style w:type="character" w:customStyle="1" w:styleId="10">
    <w:name w:val="Заголовок 1 Знак"/>
    <w:basedOn w:val="a1"/>
    <w:link w:val="1"/>
    <w:rsid w:val="00FB2ED4"/>
    <w:rPr>
      <w:rFonts w:ascii="Arial" w:eastAsia="Times New Roman" w:hAnsi="Arial" w:cs="Arial"/>
      <w:b/>
      <w:bCs/>
      <w:kern w:val="1"/>
      <w:sz w:val="32"/>
      <w:szCs w:val="32"/>
      <w:lang w:eastAsia="zh-CN"/>
    </w:rPr>
  </w:style>
  <w:style w:type="character" w:customStyle="1" w:styleId="20">
    <w:name w:val="Заголовок 2 Знак"/>
    <w:basedOn w:val="a1"/>
    <w:link w:val="2"/>
    <w:rsid w:val="00FB2ED4"/>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FB2ED4"/>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FB2ED4"/>
    <w:rPr>
      <w:rFonts w:ascii="Times New Roman" w:eastAsia="Times New Roman" w:hAnsi="Times New Roman" w:cs="Times New Roman"/>
      <w:b/>
      <w:bCs/>
      <w:sz w:val="28"/>
      <w:szCs w:val="28"/>
      <w:lang w:eastAsia="zh-CN"/>
    </w:rPr>
  </w:style>
  <w:style w:type="numbering" w:customStyle="1" w:styleId="11">
    <w:name w:val="Нет списка1"/>
    <w:next w:val="a3"/>
    <w:uiPriority w:val="99"/>
    <w:semiHidden/>
    <w:unhideWhenUsed/>
    <w:rsid w:val="00FB2ED4"/>
  </w:style>
  <w:style w:type="table" w:styleId="a5">
    <w:name w:val="Table Grid"/>
    <w:basedOn w:val="a2"/>
    <w:uiPriority w:val="59"/>
    <w:rsid w:val="00FB2E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ТЗ список,Абзац списка нумерованный"/>
    <w:basedOn w:val="a"/>
    <w:link w:val="a7"/>
    <w:qFormat/>
    <w:rsid w:val="00FB2ED4"/>
    <w:pPr>
      <w:spacing w:after="200" w:line="276" w:lineRule="auto"/>
      <w:ind w:left="720"/>
      <w:contextualSpacing/>
    </w:pPr>
    <w:rPr>
      <w:rFonts w:ascii="Calibri" w:eastAsia="Calibri" w:hAnsi="Calibri" w:cs="Times New Roman"/>
    </w:rPr>
  </w:style>
  <w:style w:type="paragraph" w:styleId="a8">
    <w:name w:val="Balloon Text"/>
    <w:basedOn w:val="a"/>
    <w:link w:val="a9"/>
    <w:uiPriority w:val="99"/>
    <w:rsid w:val="00FB2ED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1"/>
    <w:link w:val="a8"/>
    <w:uiPriority w:val="99"/>
    <w:rsid w:val="00FB2ED4"/>
    <w:rPr>
      <w:rFonts w:ascii="Tahoma" w:eastAsia="Times New Roman" w:hAnsi="Tahoma" w:cs="Tahoma"/>
      <w:sz w:val="16"/>
      <w:szCs w:val="16"/>
      <w:lang w:eastAsia="ru-RU"/>
    </w:rPr>
  </w:style>
  <w:style w:type="paragraph" w:styleId="aa">
    <w:name w:val="header"/>
    <w:basedOn w:val="a"/>
    <w:link w:val="ab"/>
    <w:uiPriority w:val="99"/>
    <w:unhideWhenUsed/>
    <w:rsid w:val="00FB2ED4"/>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1"/>
    <w:link w:val="aa"/>
    <w:uiPriority w:val="99"/>
    <w:rsid w:val="00FB2ED4"/>
    <w:rPr>
      <w:rFonts w:ascii="Calibri" w:eastAsia="Calibri" w:hAnsi="Calibri" w:cs="Times New Roman"/>
    </w:rPr>
  </w:style>
  <w:style w:type="paragraph" w:styleId="ac">
    <w:name w:val="footer"/>
    <w:basedOn w:val="a"/>
    <w:link w:val="ad"/>
    <w:uiPriority w:val="99"/>
    <w:unhideWhenUsed/>
    <w:rsid w:val="00FB2ED4"/>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1"/>
    <w:link w:val="ac"/>
    <w:uiPriority w:val="99"/>
    <w:rsid w:val="00FB2ED4"/>
    <w:rPr>
      <w:rFonts w:ascii="Calibri" w:eastAsia="Calibri" w:hAnsi="Calibri" w:cs="Times New Roman"/>
    </w:rPr>
  </w:style>
  <w:style w:type="paragraph" w:customStyle="1" w:styleId="ae">
    <w:name w:val="Знак Знак Знак"/>
    <w:basedOn w:val="a"/>
    <w:rsid w:val="00FB2ED4"/>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0">
    <w:name w:val="Нет списка11"/>
    <w:next w:val="a3"/>
    <w:uiPriority w:val="99"/>
    <w:semiHidden/>
    <w:unhideWhenUsed/>
    <w:rsid w:val="00FB2ED4"/>
  </w:style>
  <w:style w:type="paragraph" w:customStyle="1" w:styleId="ConsPlusNormal">
    <w:name w:val="ConsPlusNormal"/>
    <w:link w:val="ConsPlusNormal0"/>
    <w:rsid w:val="00FB2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B2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rmal (Web)"/>
    <w:basedOn w:val="a"/>
    <w:unhideWhenUsed/>
    <w:rsid w:val="00FB2E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B2E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B2ED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FB2ED4"/>
    <w:rPr>
      <w:sz w:val="16"/>
      <w:szCs w:val="16"/>
    </w:rPr>
  </w:style>
  <w:style w:type="paragraph" w:styleId="af2">
    <w:name w:val="annotation text"/>
    <w:basedOn w:val="a"/>
    <w:link w:val="af3"/>
    <w:uiPriority w:val="99"/>
    <w:semiHidden/>
    <w:unhideWhenUsed/>
    <w:rsid w:val="00FB2ED4"/>
    <w:pPr>
      <w:spacing w:after="200" w:line="240" w:lineRule="auto"/>
    </w:pPr>
    <w:rPr>
      <w:rFonts w:ascii="Calibri" w:eastAsia="Calibri" w:hAnsi="Calibri" w:cs="Times New Roman"/>
      <w:sz w:val="20"/>
      <w:szCs w:val="20"/>
    </w:rPr>
  </w:style>
  <w:style w:type="character" w:customStyle="1" w:styleId="af3">
    <w:name w:val="Текст примечания Знак"/>
    <w:basedOn w:val="a1"/>
    <w:link w:val="af2"/>
    <w:uiPriority w:val="99"/>
    <w:semiHidden/>
    <w:rsid w:val="00FB2ED4"/>
    <w:rPr>
      <w:rFonts w:ascii="Calibri" w:eastAsia="Calibri" w:hAnsi="Calibri" w:cs="Times New Roman"/>
      <w:sz w:val="20"/>
      <w:szCs w:val="20"/>
    </w:rPr>
  </w:style>
  <w:style w:type="paragraph" w:styleId="af4">
    <w:name w:val="annotation subject"/>
    <w:basedOn w:val="af2"/>
    <w:next w:val="af2"/>
    <w:link w:val="af5"/>
    <w:uiPriority w:val="99"/>
    <w:unhideWhenUsed/>
    <w:rsid w:val="00FB2ED4"/>
    <w:rPr>
      <w:b/>
      <w:bCs/>
    </w:rPr>
  </w:style>
  <w:style w:type="character" w:customStyle="1" w:styleId="af5">
    <w:name w:val="Тема примечания Знак"/>
    <w:basedOn w:val="af3"/>
    <w:link w:val="af4"/>
    <w:uiPriority w:val="99"/>
    <w:rsid w:val="00FB2ED4"/>
    <w:rPr>
      <w:rFonts w:ascii="Calibri" w:eastAsia="Calibri" w:hAnsi="Calibri" w:cs="Times New Roman"/>
      <w:b/>
      <w:bCs/>
      <w:sz w:val="20"/>
      <w:szCs w:val="20"/>
    </w:rPr>
  </w:style>
  <w:style w:type="paragraph" w:styleId="af6">
    <w:name w:val="footnote text"/>
    <w:basedOn w:val="a"/>
    <w:link w:val="af7"/>
    <w:uiPriority w:val="99"/>
    <w:semiHidden/>
    <w:unhideWhenUsed/>
    <w:rsid w:val="00FB2ED4"/>
    <w:pPr>
      <w:spacing w:after="0" w:line="240" w:lineRule="auto"/>
    </w:pPr>
    <w:rPr>
      <w:rFonts w:ascii="Calibri" w:eastAsia="Calibri" w:hAnsi="Calibri" w:cs="Times New Roman"/>
      <w:sz w:val="20"/>
      <w:szCs w:val="20"/>
    </w:rPr>
  </w:style>
  <w:style w:type="character" w:customStyle="1" w:styleId="af7">
    <w:name w:val="Текст сноски Знак"/>
    <w:basedOn w:val="a1"/>
    <w:link w:val="af6"/>
    <w:uiPriority w:val="99"/>
    <w:semiHidden/>
    <w:rsid w:val="00FB2ED4"/>
    <w:rPr>
      <w:rFonts w:ascii="Calibri" w:eastAsia="Calibri" w:hAnsi="Calibri" w:cs="Times New Roman"/>
      <w:sz w:val="20"/>
      <w:szCs w:val="20"/>
    </w:rPr>
  </w:style>
  <w:style w:type="character" w:styleId="af8">
    <w:name w:val="footnote reference"/>
    <w:uiPriority w:val="99"/>
    <w:semiHidden/>
    <w:unhideWhenUsed/>
    <w:rsid w:val="00FB2ED4"/>
    <w:rPr>
      <w:vertAlign w:val="superscript"/>
    </w:rPr>
  </w:style>
  <w:style w:type="numbering" w:customStyle="1" w:styleId="21">
    <w:name w:val="Нет списка2"/>
    <w:next w:val="a3"/>
    <w:uiPriority w:val="99"/>
    <w:semiHidden/>
    <w:unhideWhenUsed/>
    <w:rsid w:val="00FB2ED4"/>
  </w:style>
  <w:style w:type="character" w:customStyle="1" w:styleId="WW8Num1z0">
    <w:name w:val="WW8Num1z0"/>
    <w:rsid w:val="00FB2ED4"/>
    <w:rPr>
      <w:rFonts w:ascii="Vladimir Script" w:hAnsi="Vladimir Script" w:cs="Vladimir Script"/>
    </w:rPr>
  </w:style>
  <w:style w:type="character" w:customStyle="1" w:styleId="WW8Num1z1">
    <w:name w:val="WW8Num1z1"/>
    <w:rsid w:val="00FB2ED4"/>
    <w:rPr>
      <w:rFonts w:ascii="Courier New" w:hAnsi="Courier New" w:cs="Courier New"/>
    </w:rPr>
  </w:style>
  <w:style w:type="character" w:customStyle="1" w:styleId="WW8Num1z2">
    <w:name w:val="WW8Num1z2"/>
    <w:rsid w:val="00FB2ED4"/>
    <w:rPr>
      <w:rFonts w:ascii="Wingdings" w:hAnsi="Wingdings" w:cs="Wingdings"/>
    </w:rPr>
  </w:style>
  <w:style w:type="character" w:customStyle="1" w:styleId="WW8Num1z3">
    <w:name w:val="WW8Num1z3"/>
    <w:rsid w:val="00FB2ED4"/>
    <w:rPr>
      <w:rFonts w:ascii="Symbol" w:hAnsi="Symbol" w:cs="Symbol"/>
    </w:rPr>
  </w:style>
  <w:style w:type="character" w:customStyle="1" w:styleId="WW8Num2z0">
    <w:name w:val="WW8Num2z0"/>
    <w:rsid w:val="00FB2ED4"/>
    <w:rPr>
      <w:rFonts w:ascii="Vladimir Script" w:hAnsi="Vladimir Script" w:cs="Vladimir Script"/>
    </w:rPr>
  </w:style>
  <w:style w:type="character" w:customStyle="1" w:styleId="WW8Num2z1">
    <w:name w:val="WW8Num2z1"/>
    <w:rsid w:val="00FB2ED4"/>
    <w:rPr>
      <w:rFonts w:ascii="Courier New" w:hAnsi="Courier New" w:cs="Courier New"/>
    </w:rPr>
  </w:style>
  <w:style w:type="character" w:customStyle="1" w:styleId="WW8Num2z2">
    <w:name w:val="WW8Num2z2"/>
    <w:rsid w:val="00FB2ED4"/>
    <w:rPr>
      <w:rFonts w:ascii="Wingdings" w:hAnsi="Wingdings" w:cs="Wingdings"/>
    </w:rPr>
  </w:style>
  <w:style w:type="character" w:customStyle="1" w:styleId="WW8Num2z3">
    <w:name w:val="WW8Num2z3"/>
    <w:rsid w:val="00FB2ED4"/>
    <w:rPr>
      <w:rFonts w:ascii="Symbol" w:hAnsi="Symbol" w:cs="Symbol"/>
    </w:rPr>
  </w:style>
  <w:style w:type="character" w:customStyle="1" w:styleId="WW8Num3z0">
    <w:name w:val="WW8Num3z0"/>
    <w:rsid w:val="00FB2ED4"/>
    <w:rPr>
      <w:rFonts w:cs="Times New Roman"/>
    </w:rPr>
  </w:style>
  <w:style w:type="character" w:customStyle="1" w:styleId="WW8Num4z0">
    <w:name w:val="WW8Num4z0"/>
    <w:rsid w:val="00FB2ED4"/>
    <w:rPr>
      <w:b w:val="0"/>
    </w:rPr>
  </w:style>
  <w:style w:type="character" w:customStyle="1" w:styleId="WW8Num4z1">
    <w:name w:val="WW8Num4z1"/>
    <w:rsid w:val="00FB2ED4"/>
  </w:style>
  <w:style w:type="character" w:customStyle="1" w:styleId="WW8Num4z2">
    <w:name w:val="WW8Num4z2"/>
    <w:rsid w:val="00FB2ED4"/>
  </w:style>
  <w:style w:type="character" w:customStyle="1" w:styleId="WW8Num4z3">
    <w:name w:val="WW8Num4z3"/>
    <w:rsid w:val="00FB2ED4"/>
  </w:style>
  <w:style w:type="character" w:customStyle="1" w:styleId="WW8Num4z4">
    <w:name w:val="WW8Num4z4"/>
    <w:rsid w:val="00FB2ED4"/>
  </w:style>
  <w:style w:type="character" w:customStyle="1" w:styleId="WW8Num4z5">
    <w:name w:val="WW8Num4z5"/>
    <w:rsid w:val="00FB2ED4"/>
  </w:style>
  <w:style w:type="character" w:customStyle="1" w:styleId="WW8Num4z6">
    <w:name w:val="WW8Num4z6"/>
    <w:rsid w:val="00FB2ED4"/>
  </w:style>
  <w:style w:type="character" w:customStyle="1" w:styleId="WW8Num4z7">
    <w:name w:val="WW8Num4z7"/>
    <w:rsid w:val="00FB2ED4"/>
  </w:style>
  <w:style w:type="character" w:customStyle="1" w:styleId="WW8Num4z8">
    <w:name w:val="WW8Num4z8"/>
    <w:rsid w:val="00FB2ED4"/>
  </w:style>
  <w:style w:type="character" w:customStyle="1" w:styleId="WW8Num5z0">
    <w:name w:val="WW8Num5z0"/>
    <w:rsid w:val="00FB2ED4"/>
    <w:rPr>
      <w:rFonts w:cs="Times New Roman"/>
    </w:rPr>
  </w:style>
  <w:style w:type="character" w:customStyle="1" w:styleId="WW8Num5z1">
    <w:name w:val="WW8Num5z1"/>
    <w:rsid w:val="00FB2ED4"/>
    <w:rPr>
      <w:rFonts w:cs="Times New Roman"/>
      <w:b w:val="0"/>
      <w:bCs w:val="0"/>
    </w:rPr>
  </w:style>
  <w:style w:type="character" w:customStyle="1" w:styleId="WW8Num6z0">
    <w:name w:val="WW8Num6z0"/>
    <w:rsid w:val="00FB2ED4"/>
    <w:rPr>
      <w:rFonts w:cs="Times New Roman"/>
      <w:i w:val="0"/>
    </w:rPr>
  </w:style>
  <w:style w:type="character" w:customStyle="1" w:styleId="WW8Num6z1">
    <w:name w:val="WW8Num6z1"/>
    <w:rsid w:val="00FB2ED4"/>
    <w:rPr>
      <w:rFonts w:cs="Times New Roman"/>
    </w:rPr>
  </w:style>
  <w:style w:type="character" w:customStyle="1" w:styleId="WW8Num7z0">
    <w:name w:val="WW8Num7z0"/>
    <w:rsid w:val="00FB2ED4"/>
    <w:rPr>
      <w:rFonts w:cs="Times New Roman"/>
      <w:i w:val="0"/>
    </w:rPr>
  </w:style>
  <w:style w:type="character" w:customStyle="1" w:styleId="WW8Num8z0">
    <w:name w:val="WW8Num8z0"/>
    <w:rsid w:val="00FB2ED4"/>
    <w:rPr>
      <w:rFonts w:cs="Times New Roman"/>
    </w:rPr>
  </w:style>
  <w:style w:type="character" w:customStyle="1" w:styleId="WW8Num9z0">
    <w:name w:val="WW8Num9z0"/>
    <w:rsid w:val="00FB2ED4"/>
    <w:rPr>
      <w:rFonts w:cs="Times New Roman"/>
    </w:rPr>
  </w:style>
  <w:style w:type="character" w:customStyle="1" w:styleId="WW8Num10z0">
    <w:name w:val="WW8Num10z0"/>
    <w:rsid w:val="00FB2ED4"/>
    <w:rPr>
      <w:rFonts w:ascii="Vladimir Script" w:hAnsi="Vladimir Script" w:cs="Vladimir Script"/>
    </w:rPr>
  </w:style>
  <w:style w:type="character" w:customStyle="1" w:styleId="WW8Num10z1">
    <w:name w:val="WW8Num10z1"/>
    <w:rsid w:val="00FB2ED4"/>
    <w:rPr>
      <w:rFonts w:ascii="Courier New" w:hAnsi="Courier New" w:cs="Courier New"/>
    </w:rPr>
  </w:style>
  <w:style w:type="character" w:customStyle="1" w:styleId="WW8Num10z2">
    <w:name w:val="WW8Num10z2"/>
    <w:rsid w:val="00FB2ED4"/>
    <w:rPr>
      <w:rFonts w:ascii="Wingdings" w:hAnsi="Wingdings" w:cs="Wingdings"/>
    </w:rPr>
  </w:style>
  <w:style w:type="character" w:customStyle="1" w:styleId="WW8Num10z3">
    <w:name w:val="WW8Num10z3"/>
    <w:rsid w:val="00FB2ED4"/>
    <w:rPr>
      <w:rFonts w:ascii="Symbol" w:hAnsi="Symbol" w:cs="Symbol"/>
    </w:rPr>
  </w:style>
  <w:style w:type="character" w:customStyle="1" w:styleId="WW8Num11z0">
    <w:name w:val="WW8Num11z0"/>
    <w:rsid w:val="00FB2ED4"/>
    <w:rPr>
      <w:rFonts w:cs="Times New Roman"/>
    </w:rPr>
  </w:style>
  <w:style w:type="character" w:customStyle="1" w:styleId="WW8Num12z0">
    <w:name w:val="WW8Num12z0"/>
    <w:rsid w:val="00FB2ED4"/>
    <w:rPr>
      <w:rFonts w:ascii="Vladimir Script" w:hAnsi="Vladimir Script" w:cs="Vladimir Script"/>
    </w:rPr>
  </w:style>
  <w:style w:type="character" w:customStyle="1" w:styleId="WW8Num12z1">
    <w:name w:val="WW8Num12z1"/>
    <w:rsid w:val="00FB2ED4"/>
    <w:rPr>
      <w:rFonts w:ascii="Courier New" w:hAnsi="Courier New" w:cs="Courier New"/>
    </w:rPr>
  </w:style>
  <w:style w:type="character" w:customStyle="1" w:styleId="WW8Num12z2">
    <w:name w:val="WW8Num12z2"/>
    <w:rsid w:val="00FB2ED4"/>
    <w:rPr>
      <w:rFonts w:ascii="Wingdings" w:hAnsi="Wingdings" w:cs="Wingdings"/>
    </w:rPr>
  </w:style>
  <w:style w:type="character" w:customStyle="1" w:styleId="WW8Num12z3">
    <w:name w:val="WW8Num12z3"/>
    <w:rsid w:val="00FB2ED4"/>
    <w:rPr>
      <w:rFonts w:ascii="Symbol" w:hAnsi="Symbol" w:cs="Symbol"/>
    </w:rPr>
  </w:style>
  <w:style w:type="character" w:customStyle="1" w:styleId="WW8Num13z0">
    <w:name w:val="WW8Num13z0"/>
    <w:rsid w:val="00FB2ED4"/>
  </w:style>
  <w:style w:type="character" w:customStyle="1" w:styleId="WW8Num13z1">
    <w:name w:val="WW8Num13z1"/>
    <w:rsid w:val="00FB2ED4"/>
  </w:style>
  <w:style w:type="character" w:customStyle="1" w:styleId="WW8Num13z2">
    <w:name w:val="WW8Num13z2"/>
    <w:rsid w:val="00FB2ED4"/>
  </w:style>
  <w:style w:type="character" w:customStyle="1" w:styleId="WW8Num13z3">
    <w:name w:val="WW8Num13z3"/>
    <w:rsid w:val="00FB2ED4"/>
  </w:style>
  <w:style w:type="character" w:customStyle="1" w:styleId="WW8Num13z4">
    <w:name w:val="WW8Num13z4"/>
    <w:rsid w:val="00FB2ED4"/>
  </w:style>
  <w:style w:type="character" w:customStyle="1" w:styleId="WW8Num13z5">
    <w:name w:val="WW8Num13z5"/>
    <w:rsid w:val="00FB2ED4"/>
  </w:style>
  <w:style w:type="character" w:customStyle="1" w:styleId="WW8Num13z6">
    <w:name w:val="WW8Num13z6"/>
    <w:rsid w:val="00FB2ED4"/>
  </w:style>
  <w:style w:type="character" w:customStyle="1" w:styleId="WW8Num13z7">
    <w:name w:val="WW8Num13z7"/>
    <w:rsid w:val="00FB2ED4"/>
  </w:style>
  <w:style w:type="character" w:customStyle="1" w:styleId="WW8Num13z8">
    <w:name w:val="WW8Num13z8"/>
    <w:rsid w:val="00FB2ED4"/>
  </w:style>
  <w:style w:type="character" w:customStyle="1" w:styleId="WW8Num14z0">
    <w:name w:val="WW8Num14z0"/>
    <w:rsid w:val="00FB2ED4"/>
    <w:rPr>
      <w:rFonts w:cs="Times New Roman"/>
    </w:rPr>
  </w:style>
  <w:style w:type="character" w:customStyle="1" w:styleId="WW8Num15z0">
    <w:name w:val="WW8Num15z0"/>
    <w:rsid w:val="00FB2ED4"/>
    <w:rPr>
      <w:rFonts w:cs="Times New Roman"/>
    </w:rPr>
  </w:style>
  <w:style w:type="character" w:customStyle="1" w:styleId="WW8Num16z0">
    <w:name w:val="WW8Num16z0"/>
    <w:rsid w:val="00FB2ED4"/>
    <w:rPr>
      <w:rFonts w:cs="Times New Roman"/>
    </w:rPr>
  </w:style>
  <w:style w:type="character" w:customStyle="1" w:styleId="WW8Num17z0">
    <w:name w:val="WW8Num17z0"/>
    <w:rsid w:val="00FB2ED4"/>
  </w:style>
  <w:style w:type="character" w:customStyle="1" w:styleId="WW8Num17z1">
    <w:name w:val="WW8Num17z1"/>
    <w:rsid w:val="00FB2ED4"/>
  </w:style>
  <w:style w:type="character" w:customStyle="1" w:styleId="WW8Num17z2">
    <w:name w:val="WW8Num17z2"/>
    <w:rsid w:val="00FB2ED4"/>
  </w:style>
  <w:style w:type="character" w:customStyle="1" w:styleId="WW8Num17z3">
    <w:name w:val="WW8Num17z3"/>
    <w:rsid w:val="00FB2ED4"/>
  </w:style>
  <w:style w:type="character" w:customStyle="1" w:styleId="WW8Num17z4">
    <w:name w:val="WW8Num17z4"/>
    <w:rsid w:val="00FB2ED4"/>
  </w:style>
  <w:style w:type="character" w:customStyle="1" w:styleId="WW8Num17z5">
    <w:name w:val="WW8Num17z5"/>
    <w:rsid w:val="00FB2ED4"/>
  </w:style>
  <w:style w:type="character" w:customStyle="1" w:styleId="WW8Num17z6">
    <w:name w:val="WW8Num17z6"/>
    <w:rsid w:val="00FB2ED4"/>
  </w:style>
  <w:style w:type="character" w:customStyle="1" w:styleId="WW8Num17z7">
    <w:name w:val="WW8Num17z7"/>
    <w:rsid w:val="00FB2ED4"/>
  </w:style>
  <w:style w:type="character" w:customStyle="1" w:styleId="WW8Num17z8">
    <w:name w:val="WW8Num17z8"/>
    <w:rsid w:val="00FB2ED4"/>
  </w:style>
  <w:style w:type="character" w:customStyle="1" w:styleId="WW8Num18z0">
    <w:name w:val="WW8Num18z0"/>
    <w:rsid w:val="00FB2ED4"/>
    <w:rPr>
      <w:rFonts w:ascii="Times New Roman" w:eastAsia="Times New Roman" w:hAnsi="Times New Roman" w:cs="Times New Roman"/>
    </w:rPr>
  </w:style>
  <w:style w:type="character" w:customStyle="1" w:styleId="WW8Num18z1">
    <w:name w:val="WW8Num18z1"/>
    <w:rsid w:val="00FB2ED4"/>
    <w:rPr>
      <w:rFonts w:ascii="Courier New" w:hAnsi="Courier New" w:cs="Courier New"/>
    </w:rPr>
  </w:style>
  <w:style w:type="character" w:customStyle="1" w:styleId="WW8Num18z2">
    <w:name w:val="WW8Num18z2"/>
    <w:rsid w:val="00FB2ED4"/>
    <w:rPr>
      <w:rFonts w:ascii="Wingdings" w:hAnsi="Wingdings" w:cs="Wingdings"/>
    </w:rPr>
  </w:style>
  <w:style w:type="character" w:customStyle="1" w:styleId="WW8Num18z3">
    <w:name w:val="WW8Num18z3"/>
    <w:rsid w:val="00FB2ED4"/>
    <w:rPr>
      <w:rFonts w:ascii="Symbol" w:hAnsi="Symbol" w:cs="Symbol"/>
    </w:rPr>
  </w:style>
  <w:style w:type="character" w:customStyle="1" w:styleId="WW8Num19z0">
    <w:name w:val="WW8Num19z0"/>
    <w:rsid w:val="00FB2ED4"/>
    <w:rPr>
      <w:rFonts w:cs="Times New Roman"/>
      <w:b w:val="0"/>
    </w:rPr>
  </w:style>
  <w:style w:type="character" w:customStyle="1" w:styleId="WW8Num20z0">
    <w:name w:val="WW8Num20z0"/>
    <w:rsid w:val="00FB2ED4"/>
    <w:rPr>
      <w:rFonts w:cs="Times New Roman"/>
    </w:rPr>
  </w:style>
  <w:style w:type="character" w:customStyle="1" w:styleId="WW8Num21z0">
    <w:name w:val="WW8Num21z0"/>
    <w:rsid w:val="00FB2ED4"/>
    <w:rPr>
      <w:rFonts w:ascii="Vladimir Script" w:hAnsi="Vladimir Script" w:cs="Vladimir Script"/>
    </w:rPr>
  </w:style>
  <w:style w:type="character" w:customStyle="1" w:styleId="WW8Num21z1">
    <w:name w:val="WW8Num21z1"/>
    <w:rsid w:val="00FB2ED4"/>
    <w:rPr>
      <w:rFonts w:ascii="Courier New" w:hAnsi="Courier New" w:cs="Courier New"/>
    </w:rPr>
  </w:style>
  <w:style w:type="character" w:customStyle="1" w:styleId="WW8Num21z2">
    <w:name w:val="WW8Num21z2"/>
    <w:rsid w:val="00FB2ED4"/>
    <w:rPr>
      <w:rFonts w:ascii="Wingdings" w:hAnsi="Wingdings" w:cs="Wingdings"/>
    </w:rPr>
  </w:style>
  <w:style w:type="character" w:customStyle="1" w:styleId="WW8Num21z3">
    <w:name w:val="WW8Num21z3"/>
    <w:rsid w:val="00FB2ED4"/>
    <w:rPr>
      <w:rFonts w:ascii="Symbol" w:hAnsi="Symbol" w:cs="Symbol"/>
    </w:rPr>
  </w:style>
  <w:style w:type="character" w:customStyle="1" w:styleId="WW8Num22z0">
    <w:name w:val="WW8Num22z0"/>
    <w:rsid w:val="00FB2ED4"/>
  </w:style>
  <w:style w:type="character" w:customStyle="1" w:styleId="WW8Num22z1">
    <w:name w:val="WW8Num22z1"/>
    <w:rsid w:val="00FB2ED4"/>
  </w:style>
  <w:style w:type="character" w:customStyle="1" w:styleId="WW8Num22z2">
    <w:name w:val="WW8Num22z2"/>
    <w:rsid w:val="00FB2ED4"/>
  </w:style>
  <w:style w:type="character" w:customStyle="1" w:styleId="WW8Num22z3">
    <w:name w:val="WW8Num22z3"/>
    <w:rsid w:val="00FB2ED4"/>
  </w:style>
  <w:style w:type="character" w:customStyle="1" w:styleId="WW8Num22z4">
    <w:name w:val="WW8Num22z4"/>
    <w:rsid w:val="00FB2ED4"/>
  </w:style>
  <w:style w:type="character" w:customStyle="1" w:styleId="WW8Num22z5">
    <w:name w:val="WW8Num22z5"/>
    <w:rsid w:val="00FB2ED4"/>
  </w:style>
  <w:style w:type="character" w:customStyle="1" w:styleId="WW8Num22z6">
    <w:name w:val="WW8Num22z6"/>
    <w:rsid w:val="00FB2ED4"/>
  </w:style>
  <w:style w:type="character" w:customStyle="1" w:styleId="WW8Num22z7">
    <w:name w:val="WW8Num22z7"/>
    <w:rsid w:val="00FB2ED4"/>
  </w:style>
  <w:style w:type="character" w:customStyle="1" w:styleId="WW8Num22z8">
    <w:name w:val="WW8Num22z8"/>
    <w:rsid w:val="00FB2ED4"/>
  </w:style>
  <w:style w:type="character" w:customStyle="1" w:styleId="WW8Num23z0">
    <w:name w:val="WW8Num23z0"/>
    <w:rsid w:val="00FB2ED4"/>
    <w:rPr>
      <w:rFonts w:cs="Times New Roman"/>
    </w:rPr>
  </w:style>
  <w:style w:type="character" w:customStyle="1" w:styleId="WW8Num23z1">
    <w:name w:val="WW8Num23z1"/>
    <w:rsid w:val="00FB2ED4"/>
    <w:rPr>
      <w:rFonts w:ascii="Vladimir Script" w:hAnsi="Vladimir Script" w:cs="Vladimir Script"/>
    </w:rPr>
  </w:style>
  <w:style w:type="character" w:customStyle="1" w:styleId="WW8Num24z0">
    <w:name w:val="WW8Num24z0"/>
    <w:rsid w:val="00FB2ED4"/>
    <w:rPr>
      <w:rFonts w:cs="Times New Roman"/>
    </w:rPr>
  </w:style>
  <w:style w:type="character" w:customStyle="1" w:styleId="WW8Num25z0">
    <w:name w:val="WW8Num25z0"/>
    <w:rsid w:val="00FB2ED4"/>
    <w:rPr>
      <w:rFonts w:cs="Times New Roman"/>
    </w:rPr>
  </w:style>
  <w:style w:type="character" w:customStyle="1" w:styleId="WW8Num26z0">
    <w:name w:val="WW8Num26z0"/>
    <w:rsid w:val="00FB2ED4"/>
    <w:rPr>
      <w:rFonts w:cs="Times New Roman"/>
    </w:rPr>
  </w:style>
  <w:style w:type="character" w:customStyle="1" w:styleId="WW8Num27z0">
    <w:name w:val="WW8Num27z0"/>
    <w:rsid w:val="00FB2ED4"/>
    <w:rPr>
      <w:rFonts w:cs="Times New Roman"/>
      <w:b w:val="0"/>
      <w:bCs w:val="0"/>
    </w:rPr>
  </w:style>
  <w:style w:type="character" w:customStyle="1" w:styleId="WW8Num28z0">
    <w:name w:val="WW8Num28z0"/>
    <w:rsid w:val="00FB2ED4"/>
    <w:rPr>
      <w:rFonts w:ascii="Vladimir Script" w:hAnsi="Vladimir Script" w:cs="Vladimir Script"/>
    </w:rPr>
  </w:style>
  <w:style w:type="character" w:customStyle="1" w:styleId="WW8Num28z1">
    <w:name w:val="WW8Num28z1"/>
    <w:rsid w:val="00FB2ED4"/>
    <w:rPr>
      <w:rFonts w:cs="Times New Roman"/>
    </w:rPr>
  </w:style>
  <w:style w:type="character" w:customStyle="1" w:styleId="WW8Num28z2">
    <w:name w:val="WW8Num28z2"/>
    <w:rsid w:val="00FB2ED4"/>
    <w:rPr>
      <w:rFonts w:ascii="Wingdings" w:hAnsi="Wingdings" w:cs="Wingdings"/>
    </w:rPr>
  </w:style>
  <w:style w:type="character" w:customStyle="1" w:styleId="WW8Num28z3">
    <w:name w:val="WW8Num28z3"/>
    <w:rsid w:val="00FB2ED4"/>
    <w:rPr>
      <w:rFonts w:ascii="Symbol" w:hAnsi="Symbol" w:cs="Symbol"/>
    </w:rPr>
  </w:style>
  <w:style w:type="character" w:customStyle="1" w:styleId="WW8Num28z4">
    <w:name w:val="WW8Num28z4"/>
    <w:rsid w:val="00FB2ED4"/>
    <w:rPr>
      <w:rFonts w:ascii="Courier New" w:hAnsi="Courier New" w:cs="Courier New"/>
    </w:rPr>
  </w:style>
  <w:style w:type="character" w:customStyle="1" w:styleId="WW8Num29z0">
    <w:name w:val="WW8Num29z0"/>
    <w:rsid w:val="00FB2ED4"/>
    <w:rPr>
      <w:rFonts w:cs="Times New Roman"/>
    </w:rPr>
  </w:style>
  <w:style w:type="character" w:customStyle="1" w:styleId="WW8Num30z0">
    <w:name w:val="WW8Num30z0"/>
    <w:rsid w:val="00FB2ED4"/>
    <w:rPr>
      <w:rFonts w:cs="Times New Roman"/>
    </w:rPr>
  </w:style>
  <w:style w:type="character" w:customStyle="1" w:styleId="WW8Num31z0">
    <w:name w:val="WW8Num31z0"/>
    <w:rsid w:val="00FB2ED4"/>
    <w:rPr>
      <w:rFonts w:cs="Times New Roman"/>
    </w:rPr>
  </w:style>
  <w:style w:type="character" w:customStyle="1" w:styleId="WW8Num31z1">
    <w:name w:val="WW8Num31z1"/>
    <w:rsid w:val="00FB2ED4"/>
    <w:rPr>
      <w:rFonts w:cs="Times New Roman"/>
      <w:b w:val="0"/>
      <w:bCs w:val="0"/>
    </w:rPr>
  </w:style>
  <w:style w:type="character" w:customStyle="1" w:styleId="WW8Num32z0">
    <w:name w:val="WW8Num32z0"/>
    <w:rsid w:val="00FB2ED4"/>
  </w:style>
  <w:style w:type="character" w:customStyle="1" w:styleId="WW8Num32z1">
    <w:name w:val="WW8Num32z1"/>
    <w:rsid w:val="00FB2ED4"/>
  </w:style>
  <w:style w:type="character" w:customStyle="1" w:styleId="WW8Num32z2">
    <w:name w:val="WW8Num32z2"/>
    <w:rsid w:val="00FB2ED4"/>
  </w:style>
  <w:style w:type="character" w:customStyle="1" w:styleId="WW8Num32z3">
    <w:name w:val="WW8Num32z3"/>
    <w:rsid w:val="00FB2ED4"/>
  </w:style>
  <w:style w:type="character" w:customStyle="1" w:styleId="WW8Num32z4">
    <w:name w:val="WW8Num32z4"/>
    <w:rsid w:val="00FB2ED4"/>
  </w:style>
  <w:style w:type="character" w:customStyle="1" w:styleId="WW8Num32z5">
    <w:name w:val="WW8Num32z5"/>
    <w:rsid w:val="00FB2ED4"/>
  </w:style>
  <w:style w:type="character" w:customStyle="1" w:styleId="WW8Num32z6">
    <w:name w:val="WW8Num32z6"/>
    <w:rsid w:val="00FB2ED4"/>
  </w:style>
  <w:style w:type="character" w:customStyle="1" w:styleId="WW8Num32z7">
    <w:name w:val="WW8Num32z7"/>
    <w:rsid w:val="00FB2ED4"/>
  </w:style>
  <w:style w:type="character" w:customStyle="1" w:styleId="WW8Num32z8">
    <w:name w:val="WW8Num32z8"/>
    <w:rsid w:val="00FB2ED4"/>
  </w:style>
  <w:style w:type="character" w:customStyle="1" w:styleId="WW8Num33z0">
    <w:name w:val="WW8Num33z0"/>
    <w:rsid w:val="00FB2ED4"/>
    <w:rPr>
      <w:rFonts w:cs="Times New Roman"/>
    </w:rPr>
  </w:style>
  <w:style w:type="character" w:customStyle="1" w:styleId="WW8Num34z0">
    <w:name w:val="WW8Num34z0"/>
    <w:rsid w:val="00FB2ED4"/>
    <w:rPr>
      <w:rFonts w:cs="Times New Roman"/>
    </w:rPr>
  </w:style>
  <w:style w:type="character" w:customStyle="1" w:styleId="WW8Num35z0">
    <w:name w:val="WW8Num35z0"/>
    <w:rsid w:val="00FB2ED4"/>
  </w:style>
  <w:style w:type="character" w:customStyle="1" w:styleId="WW8Num35z1">
    <w:name w:val="WW8Num35z1"/>
    <w:rsid w:val="00FB2ED4"/>
  </w:style>
  <w:style w:type="character" w:customStyle="1" w:styleId="WW8Num35z2">
    <w:name w:val="WW8Num35z2"/>
    <w:rsid w:val="00FB2ED4"/>
  </w:style>
  <w:style w:type="character" w:customStyle="1" w:styleId="WW8Num35z3">
    <w:name w:val="WW8Num35z3"/>
    <w:rsid w:val="00FB2ED4"/>
  </w:style>
  <w:style w:type="character" w:customStyle="1" w:styleId="WW8Num35z4">
    <w:name w:val="WW8Num35z4"/>
    <w:rsid w:val="00FB2ED4"/>
  </w:style>
  <w:style w:type="character" w:customStyle="1" w:styleId="WW8Num35z5">
    <w:name w:val="WW8Num35z5"/>
    <w:rsid w:val="00FB2ED4"/>
  </w:style>
  <w:style w:type="character" w:customStyle="1" w:styleId="WW8Num35z6">
    <w:name w:val="WW8Num35z6"/>
    <w:rsid w:val="00FB2ED4"/>
  </w:style>
  <w:style w:type="character" w:customStyle="1" w:styleId="WW8Num35z7">
    <w:name w:val="WW8Num35z7"/>
    <w:rsid w:val="00FB2ED4"/>
  </w:style>
  <w:style w:type="character" w:customStyle="1" w:styleId="WW8Num35z8">
    <w:name w:val="WW8Num35z8"/>
    <w:rsid w:val="00FB2ED4"/>
  </w:style>
  <w:style w:type="character" w:customStyle="1" w:styleId="WW8Num36z0">
    <w:name w:val="WW8Num36z0"/>
    <w:rsid w:val="00FB2ED4"/>
    <w:rPr>
      <w:rFonts w:ascii="Vladimir Script" w:hAnsi="Vladimir Script" w:cs="Vladimir Script"/>
      <w:sz w:val="28"/>
      <w:szCs w:val="28"/>
    </w:rPr>
  </w:style>
  <w:style w:type="character" w:customStyle="1" w:styleId="WW8Num36z1">
    <w:name w:val="WW8Num36z1"/>
    <w:rsid w:val="00FB2ED4"/>
    <w:rPr>
      <w:rFonts w:ascii="Courier New" w:hAnsi="Courier New" w:cs="Courier New"/>
    </w:rPr>
  </w:style>
  <w:style w:type="character" w:customStyle="1" w:styleId="WW8Num36z2">
    <w:name w:val="WW8Num36z2"/>
    <w:rsid w:val="00FB2ED4"/>
    <w:rPr>
      <w:rFonts w:ascii="Wingdings" w:hAnsi="Wingdings" w:cs="Wingdings"/>
    </w:rPr>
  </w:style>
  <w:style w:type="character" w:customStyle="1" w:styleId="WW8Num36z3">
    <w:name w:val="WW8Num36z3"/>
    <w:rsid w:val="00FB2ED4"/>
    <w:rPr>
      <w:rFonts w:ascii="Symbol" w:hAnsi="Symbol" w:cs="Symbol"/>
    </w:rPr>
  </w:style>
  <w:style w:type="character" w:customStyle="1" w:styleId="WW8Num37z0">
    <w:name w:val="WW8Num37z0"/>
    <w:rsid w:val="00FB2ED4"/>
    <w:rPr>
      <w:rFonts w:cs="Times New Roman"/>
    </w:rPr>
  </w:style>
  <w:style w:type="character" w:customStyle="1" w:styleId="WW8Num38z0">
    <w:name w:val="WW8Num38z0"/>
    <w:rsid w:val="00FB2ED4"/>
    <w:rPr>
      <w:rFonts w:ascii="Vladimir Script" w:hAnsi="Vladimir Script" w:cs="Vladimir Script"/>
    </w:rPr>
  </w:style>
  <w:style w:type="character" w:customStyle="1" w:styleId="WW8Num38z1">
    <w:name w:val="WW8Num38z1"/>
    <w:rsid w:val="00FB2ED4"/>
    <w:rPr>
      <w:rFonts w:ascii="Courier New" w:hAnsi="Courier New" w:cs="Courier New"/>
    </w:rPr>
  </w:style>
  <w:style w:type="character" w:customStyle="1" w:styleId="WW8Num38z2">
    <w:name w:val="WW8Num38z2"/>
    <w:rsid w:val="00FB2ED4"/>
    <w:rPr>
      <w:rFonts w:ascii="Wingdings" w:hAnsi="Wingdings" w:cs="Wingdings"/>
    </w:rPr>
  </w:style>
  <w:style w:type="character" w:customStyle="1" w:styleId="WW8Num38z3">
    <w:name w:val="WW8Num38z3"/>
    <w:rsid w:val="00FB2ED4"/>
    <w:rPr>
      <w:rFonts w:ascii="Symbol" w:hAnsi="Symbol" w:cs="Symbol"/>
    </w:rPr>
  </w:style>
  <w:style w:type="character" w:customStyle="1" w:styleId="WW8Num39z0">
    <w:name w:val="WW8Num39z0"/>
    <w:rsid w:val="00FB2ED4"/>
    <w:rPr>
      <w:rFonts w:cs="Times New Roman"/>
    </w:rPr>
  </w:style>
  <w:style w:type="character" w:customStyle="1" w:styleId="WW8Num40z0">
    <w:name w:val="WW8Num40z0"/>
    <w:rsid w:val="00FB2ED4"/>
    <w:rPr>
      <w:rFonts w:cs="Times New Roman"/>
    </w:rPr>
  </w:style>
  <w:style w:type="character" w:customStyle="1" w:styleId="WW8Num41z0">
    <w:name w:val="WW8Num41z0"/>
    <w:rsid w:val="00FB2ED4"/>
    <w:rPr>
      <w:rFonts w:cs="Times New Roman"/>
    </w:rPr>
  </w:style>
  <w:style w:type="character" w:customStyle="1" w:styleId="WW8Num42z0">
    <w:name w:val="WW8Num42z0"/>
    <w:rsid w:val="00FB2ED4"/>
    <w:rPr>
      <w:rFonts w:ascii="Vladimir Script" w:hAnsi="Vladimir Script" w:cs="Vladimir Script"/>
    </w:rPr>
  </w:style>
  <w:style w:type="character" w:customStyle="1" w:styleId="WW8Num42z1">
    <w:name w:val="WW8Num42z1"/>
    <w:rsid w:val="00FB2ED4"/>
    <w:rPr>
      <w:rFonts w:ascii="Courier New" w:hAnsi="Courier New" w:cs="Courier New"/>
    </w:rPr>
  </w:style>
  <w:style w:type="character" w:customStyle="1" w:styleId="WW8Num42z2">
    <w:name w:val="WW8Num42z2"/>
    <w:rsid w:val="00FB2ED4"/>
    <w:rPr>
      <w:rFonts w:ascii="Wingdings" w:hAnsi="Wingdings" w:cs="Wingdings"/>
    </w:rPr>
  </w:style>
  <w:style w:type="character" w:customStyle="1" w:styleId="WW8Num42z3">
    <w:name w:val="WW8Num42z3"/>
    <w:rsid w:val="00FB2ED4"/>
    <w:rPr>
      <w:rFonts w:ascii="Symbol" w:hAnsi="Symbol" w:cs="Symbol"/>
    </w:rPr>
  </w:style>
  <w:style w:type="character" w:customStyle="1" w:styleId="12">
    <w:name w:val="Основной шрифт абзаца1"/>
    <w:rsid w:val="00FB2ED4"/>
  </w:style>
  <w:style w:type="character" w:styleId="af9">
    <w:name w:val="page number"/>
    <w:rsid w:val="00FB2ED4"/>
  </w:style>
  <w:style w:type="character" w:customStyle="1" w:styleId="HTML">
    <w:name w:val="Стандартный HTML Знак"/>
    <w:uiPriority w:val="99"/>
    <w:rsid w:val="00FB2ED4"/>
    <w:rPr>
      <w:rFonts w:ascii="Courier New" w:hAnsi="Courier New" w:cs="Courier New"/>
      <w:sz w:val="20"/>
    </w:rPr>
  </w:style>
  <w:style w:type="character" w:customStyle="1" w:styleId="afa">
    <w:name w:val="Схема документа Знак"/>
    <w:rsid w:val="00FB2ED4"/>
    <w:rPr>
      <w:rFonts w:ascii="Tahoma" w:hAnsi="Tahoma" w:cs="Tahoma"/>
      <w:sz w:val="20"/>
      <w:shd w:val="clear" w:color="auto" w:fill="000080"/>
    </w:rPr>
  </w:style>
  <w:style w:type="character" w:customStyle="1" w:styleId="22">
    <w:name w:val="Основной текст 2 Знак"/>
    <w:rsid w:val="00FB2ED4"/>
    <w:rPr>
      <w:rFonts w:ascii="Arial" w:hAnsi="Arial" w:cs="Arial"/>
      <w:b/>
      <w:sz w:val="24"/>
    </w:rPr>
  </w:style>
  <w:style w:type="character" w:customStyle="1" w:styleId="afb">
    <w:name w:val="Название Знак"/>
    <w:link w:val="afc"/>
    <w:rsid w:val="00FB2ED4"/>
    <w:rPr>
      <w:b/>
      <w:spacing w:val="20"/>
      <w:sz w:val="28"/>
    </w:rPr>
  </w:style>
  <w:style w:type="character" w:customStyle="1" w:styleId="afd">
    <w:name w:val="Основной текст с отступом Знак"/>
    <w:rsid w:val="00FB2ED4"/>
    <w:rPr>
      <w:rFonts w:ascii="Times New Roman" w:hAnsi="Times New Roman" w:cs="Times New Roman"/>
      <w:sz w:val="24"/>
    </w:rPr>
  </w:style>
  <w:style w:type="character" w:customStyle="1" w:styleId="31">
    <w:name w:val="Основной текст 3 Знак"/>
    <w:rsid w:val="00FB2ED4"/>
    <w:rPr>
      <w:sz w:val="16"/>
    </w:rPr>
  </w:style>
  <w:style w:type="character" w:customStyle="1" w:styleId="afe">
    <w:name w:val="Основной текст Знак"/>
    <w:rsid w:val="00FB2ED4"/>
    <w:rPr>
      <w:rFonts w:ascii="Times New Roman" w:hAnsi="Times New Roman" w:cs="Times New Roman"/>
      <w:sz w:val="24"/>
    </w:rPr>
  </w:style>
  <w:style w:type="character" w:customStyle="1" w:styleId="apple-converted-space">
    <w:name w:val="apple-converted-space"/>
    <w:rsid w:val="00FB2ED4"/>
  </w:style>
  <w:style w:type="character" w:customStyle="1" w:styleId="13">
    <w:name w:val="Знак примечания1"/>
    <w:rsid w:val="00FB2ED4"/>
    <w:rPr>
      <w:sz w:val="16"/>
      <w:szCs w:val="16"/>
    </w:rPr>
  </w:style>
  <w:style w:type="character" w:customStyle="1" w:styleId="FontStyle13">
    <w:name w:val="Font Style13"/>
    <w:rsid w:val="00FB2ED4"/>
    <w:rPr>
      <w:rFonts w:ascii="Times New Roman" w:hAnsi="Times New Roman" w:cs="Times New Roman"/>
      <w:spacing w:val="-10"/>
      <w:sz w:val="28"/>
      <w:szCs w:val="28"/>
    </w:rPr>
  </w:style>
  <w:style w:type="paragraph" w:styleId="a0">
    <w:name w:val="Body Text"/>
    <w:basedOn w:val="a"/>
    <w:link w:val="14"/>
    <w:rsid w:val="00FB2ED4"/>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FB2ED4"/>
    <w:rPr>
      <w:rFonts w:ascii="Times New Roman" w:eastAsia="Times New Roman" w:hAnsi="Times New Roman" w:cs="Times New Roman"/>
      <w:sz w:val="24"/>
      <w:szCs w:val="24"/>
      <w:lang w:eastAsia="zh-CN"/>
    </w:rPr>
  </w:style>
  <w:style w:type="paragraph" w:styleId="aff">
    <w:name w:val="List"/>
    <w:basedOn w:val="a"/>
    <w:rsid w:val="00FB2ED4"/>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0">
    <w:name w:val="caption"/>
    <w:basedOn w:val="a"/>
    <w:qFormat/>
    <w:rsid w:val="00FB2ED4"/>
    <w:pPr>
      <w:suppressLineNumbers/>
      <w:suppressAutoHyphens/>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FB2ED4"/>
    <w:pPr>
      <w:suppressLineNumbers/>
      <w:suppressAutoHyphens/>
      <w:spacing w:after="200" w:line="276" w:lineRule="auto"/>
    </w:pPr>
    <w:rPr>
      <w:rFonts w:ascii="Calibri" w:eastAsia="Times New Roman" w:hAnsi="Calibri" w:cs="FreeSans"/>
      <w:lang w:eastAsia="zh-CN"/>
    </w:rPr>
  </w:style>
  <w:style w:type="character" w:customStyle="1" w:styleId="16">
    <w:name w:val="Верхний колонтитул Знак1"/>
    <w:uiPriority w:val="99"/>
    <w:rsid w:val="00FB2ED4"/>
    <w:rPr>
      <w:sz w:val="24"/>
      <w:szCs w:val="24"/>
      <w:lang w:eastAsia="zh-CN"/>
    </w:rPr>
  </w:style>
  <w:style w:type="character" w:customStyle="1" w:styleId="17">
    <w:name w:val="Нижний колонтитул Знак1"/>
    <w:rsid w:val="00FB2ED4"/>
    <w:rPr>
      <w:sz w:val="24"/>
      <w:szCs w:val="24"/>
      <w:lang w:eastAsia="zh-CN"/>
    </w:rPr>
  </w:style>
  <w:style w:type="paragraph" w:styleId="HTML0">
    <w:name w:val="HTML Preformatted"/>
    <w:basedOn w:val="a"/>
    <w:link w:val="HTML1"/>
    <w:uiPriority w:val="99"/>
    <w:rsid w:val="00FB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FB2ED4"/>
    <w:rPr>
      <w:rFonts w:ascii="Courier New" w:eastAsia="Times New Roman" w:hAnsi="Courier New" w:cs="Courier New"/>
      <w:sz w:val="20"/>
      <w:szCs w:val="20"/>
      <w:lang w:eastAsia="zh-CN"/>
    </w:rPr>
  </w:style>
  <w:style w:type="character" w:customStyle="1" w:styleId="18">
    <w:name w:val="Текст выноски Знак1"/>
    <w:rsid w:val="00FB2ED4"/>
    <w:rPr>
      <w:rFonts w:ascii="Tahoma" w:hAnsi="Tahoma" w:cs="Tahoma"/>
      <w:sz w:val="16"/>
      <w:szCs w:val="16"/>
      <w:lang w:eastAsia="zh-CN"/>
    </w:rPr>
  </w:style>
  <w:style w:type="paragraph" w:customStyle="1" w:styleId="ConsPlusCell">
    <w:name w:val="ConsPlusCell"/>
    <w:rsid w:val="00FB2ED4"/>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FB2ED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FB2ED4"/>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FB2ED4"/>
    <w:pPr>
      <w:suppressAutoHyphens/>
      <w:spacing w:line="240" w:lineRule="exact"/>
    </w:pPr>
    <w:rPr>
      <w:rFonts w:ascii="Verdana" w:eastAsia="Times New Roman" w:hAnsi="Verdana" w:cs="Verdana"/>
      <w:sz w:val="20"/>
      <w:szCs w:val="20"/>
      <w:lang w:val="en-US" w:eastAsia="zh-CN"/>
    </w:rPr>
  </w:style>
  <w:style w:type="paragraph" w:styleId="aff1">
    <w:name w:val="Body Text Indent"/>
    <w:basedOn w:val="a"/>
    <w:link w:val="1b"/>
    <w:rsid w:val="00FB2ED4"/>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FB2ED4"/>
    <w:rPr>
      <w:rFonts w:ascii="Times New Roman" w:eastAsia="Times New Roman" w:hAnsi="Times New Roman" w:cs="Times New Roman"/>
      <w:sz w:val="24"/>
      <w:szCs w:val="24"/>
      <w:lang w:eastAsia="zh-CN"/>
    </w:rPr>
  </w:style>
  <w:style w:type="paragraph" w:customStyle="1" w:styleId="310">
    <w:name w:val="Основной текст 31"/>
    <w:basedOn w:val="a"/>
    <w:rsid w:val="00FB2ED4"/>
    <w:pPr>
      <w:suppressAutoHyphens/>
      <w:spacing w:after="120" w:line="276" w:lineRule="auto"/>
    </w:pPr>
    <w:rPr>
      <w:rFonts w:ascii="Calibri" w:eastAsia="Times New Roman" w:hAnsi="Calibri" w:cs="Times New Roman"/>
      <w:sz w:val="16"/>
      <w:szCs w:val="16"/>
      <w:lang w:eastAsia="zh-CN"/>
    </w:rPr>
  </w:style>
  <w:style w:type="paragraph" w:customStyle="1" w:styleId="ConsNormal">
    <w:name w:val="ConsNormal"/>
    <w:rsid w:val="00FB2ED4"/>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FB2ED4"/>
    <w:pPr>
      <w:suppressAutoHyphens/>
      <w:spacing w:after="0" w:line="240" w:lineRule="auto"/>
    </w:pPr>
    <w:rPr>
      <w:rFonts w:ascii="Verdana" w:eastAsia="Times New Roman" w:hAnsi="Verdana" w:cs="Verdana"/>
      <w:sz w:val="24"/>
      <w:szCs w:val="24"/>
      <w:lang w:eastAsia="zh-CN"/>
    </w:rPr>
  </w:style>
  <w:style w:type="paragraph" w:styleId="aff3">
    <w:name w:val="No Spacing"/>
    <w:qFormat/>
    <w:rsid w:val="00FB2ED4"/>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FB2ED4"/>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FB2ED4"/>
    <w:pPr>
      <w:suppressAutoHyphens/>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FB2ED4"/>
    <w:rPr>
      <w:rFonts w:ascii="Calibri" w:hAnsi="Calibri"/>
      <w:lang w:eastAsia="zh-CN"/>
    </w:rPr>
  </w:style>
  <w:style w:type="character" w:customStyle="1" w:styleId="1f">
    <w:name w:val="Тема примечания Знак1"/>
    <w:rsid w:val="00FB2ED4"/>
    <w:rPr>
      <w:rFonts w:ascii="Calibri" w:hAnsi="Calibri"/>
      <w:b/>
      <w:bCs/>
      <w:lang w:eastAsia="zh-CN"/>
    </w:rPr>
  </w:style>
  <w:style w:type="paragraph" w:customStyle="1" w:styleId="printr">
    <w:name w:val="printr"/>
    <w:basedOn w:val="a"/>
    <w:rsid w:val="00FB2ED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FB2ED4"/>
    <w:pPr>
      <w:suppressLineNumbers/>
      <w:suppressAutoHyphens/>
      <w:spacing w:after="200" w:line="276" w:lineRule="auto"/>
    </w:pPr>
    <w:rPr>
      <w:rFonts w:ascii="Calibri" w:eastAsia="Times New Roman" w:hAnsi="Calibri" w:cs="Times New Roman"/>
      <w:lang w:eastAsia="zh-CN"/>
    </w:rPr>
  </w:style>
  <w:style w:type="paragraph" w:customStyle="1" w:styleId="aff5">
    <w:name w:val="Заголовок таблицы"/>
    <w:basedOn w:val="aff4"/>
    <w:rsid w:val="00FB2ED4"/>
    <w:pPr>
      <w:jc w:val="center"/>
    </w:pPr>
    <w:rPr>
      <w:b/>
      <w:bCs/>
    </w:rPr>
  </w:style>
  <w:style w:type="character" w:customStyle="1" w:styleId="a7">
    <w:name w:val="Абзац списка Знак"/>
    <w:aliases w:val="ТЗ список Знак,Абзац списка нумерованный Знак"/>
    <w:link w:val="a6"/>
    <w:uiPriority w:val="34"/>
    <w:qFormat/>
    <w:locked/>
    <w:rsid w:val="00FB2ED4"/>
    <w:rPr>
      <w:rFonts w:ascii="Calibri" w:eastAsia="Calibri" w:hAnsi="Calibri" w:cs="Times New Roman"/>
    </w:rPr>
  </w:style>
  <w:style w:type="paragraph" w:styleId="afc">
    <w:name w:val="Title"/>
    <w:basedOn w:val="a"/>
    <w:link w:val="afb"/>
    <w:qFormat/>
    <w:rsid w:val="00FB2ED4"/>
    <w:pPr>
      <w:spacing w:after="0" w:line="240" w:lineRule="auto"/>
      <w:jc w:val="center"/>
    </w:pPr>
    <w:rPr>
      <w:b/>
      <w:spacing w:val="20"/>
      <w:sz w:val="28"/>
    </w:rPr>
  </w:style>
  <w:style w:type="character" w:customStyle="1" w:styleId="1f0">
    <w:name w:val="Название Знак1"/>
    <w:basedOn w:val="a1"/>
    <w:uiPriority w:val="10"/>
    <w:rsid w:val="00FB2ED4"/>
    <w:rPr>
      <w:rFonts w:asciiTheme="majorHAnsi" w:eastAsiaTheme="majorEastAsia" w:hAnsiTheme="majorHAnsi" w:cstheme="majorBidi"/>
      <w:spacing w:val="-10"/>
      <w:kern w:val="28"/>
      <w:sz w:val="56"/>
      <w:szCs w:val="56"/>
    </w:rPr>
  </w:style>
  <w:style w:type="character" w:customStyle="1" w:styleId="ConsPlusNormal0">
    <w:name w:val="ConsPlusNormal Знак"/>
    <w:link w:val="ConsPlusNormal"/>
    <w:locked/>
    <w:rsid w:val="00FB2ED4"/>
    <w:rPr>
      <w:rFonts w:ascii="Calibri" w:eastAsia="Times New Roman" w:hAnsi="Calibri" w:cs="Calibri"/>
      <w:szCs w:val="20"/>
      <w:lang w:eastAsia="ru-RU"/>
    </w:rPr>
  </w:style>
  <w:style w:type="paragraph" w:customStyle="1" w:styleId="Default">
    <w:name w:val="Default"/>
    <w:rsid w:val="00FB2ED4"/>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3">
    <w:name w:val="Основной текст2"/>
    <w:uiPriority w:val="99"/>
    <w:rsid w:val="00FB2ED4"/>
    <w:rPr>
      <w:rFonts w:ascii="Times New Roman" w:hAnsi="Times New Roman" w:cs="Times New Roman" w:hint="default"/>
      <w:strike w:val="0"/>
      <w:dstrike w:val="0"/>
      <w:color w:val="000000"/>
      <w:spacing w:val="0"/>
      <w:w w:val="100"/>
      <w:position w:val="0"/>
      <w:sz w:val="26"/>
      <w:u w:val="none"/>
      <w:effect w:val="none"/>
      <w:lang w:val="ru-RU" w:eastAsia="x-none"/>
    </w:rPr>
  </w:style>
  <w:style w:type="numbering" w:customStyle="1" w:styleId="32">
    <w:name w:val="Нет списка3"/>
    <w:next w:val="a3"/>
    <w:uiPriority w:val="99"/>
    <w:semiHidden/>
    <w:unhideWhenUsed/>
    <w:rsid w:val="009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4BBDEDF24059366FA2EEE64E56141D37D09EB6C21CCFA0294FE7C617A6EBAB768E07459AC507AF37ADB57DE7E2DA65967818ED69Ba1bE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8A0597AF37ADB57DE7E2DA65967818ED69Ba1bEP" TargetMode="External"/><Relationship Id="rId17" Type="http://schemas.openxmlformats.org/officeDocument/2006/relationships/hyperlink" Target="https://login.consultant.ru/link/?req=doc&amp;base=RLAW210&amp;n=139551&amp;dst=100087"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84BBDEDF24059366FA2EEE64E56141D37D09EB6C21CCFA0294FE7C617A6EBAB768E0745BA95971A22D9456823B70B55868818CD1871EFBEAaEbDP" TargetMode="External"/><Relationship Id="rId5" Type="http://schemas.openxmlformats.org/officeDocument/2006/relationships/image" Target="media/image2.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84BBDEDF24059366FA2EEE64E56141D37D09EB6C21CCFA0294FE7C617A6EBAB768E0745EAA5225F66FCA0FD2773BB85E7E9D8CD4a9bB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4BBDEDF24059366FA2EF175F06141D37B0CE86B27CFFA0294FE7C617A6EBAB768E0745BA95974A4289456823B70B55868818CD1871EFBEAaEbDP" TargetMode="External"/><Relationship Id="rId14" Type="http://schemas.openxmlformats.org/officeDocument/2006/relationships/hyperlink" Target="consultantplus://offline/ref=9E89AAB0FD1A9BBB11134009C3227FCE53C937EAAAAF9618AB29B9236EFDAC595A33BB2E8E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32</Pages>
  <Words>10045</Words>
  <Characters>57260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2023-12-11T12:38:00Z</cp:lastPrinted>
  <dcterms:created xsi:type="dcterms:W3CDTF">2022-12-09T06:31:00Z</dcterms:created>
  <dcterms:modified xsi:type="dcterms:W3CDTF">2025-04-07T09:20:00Z</dcterms:modified>
</cp:coreProperties>
</file>