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F52" w:rsidRPr="009E1FCC" w:rsidRDefault="001E0F52" w:rsidP="001E0F52">
      <w:pPr>
        <w:spacing w:after="0" w:line="240" w:lineRule="auto"/>
        <w:jc w:val="center"/>
        <w:rPr>
          <w:rFonts w:ascii="Times New Roman" w:eastAsia="Times New Roman" w:hAnsi="Times New Roman" w:cs="Times New Roman"/>
          <w:b/>
          <w:bCs/>
          <w:sz w:val="28"/>
          <w:szCs w:val="24"/>
          <w:lang w:eastAsia="ru-RU"/>
        </w:rPr>
      </w:pPr>
      <w:r w:rsidRPr="009E1FCC">
        <w:rPr>
          <w:rFonts w:ascii="Times New Roman" w:eastAsia="Times New Roman" w:hAnsi="Times New Roman" w:cs="Times New Roman"/>
          <w:b/>
          <w:bCs/>
          <w:noProof/>
          <w:sz w:val="28"/>
          <w:szCs w:val="24"/>
          <w:lang w:eastAsia="ru-RU"/>
        </w:rPr>
        <w:drawing>
          <wp:inline distT="0" distB="0" distL="0" distR="0" wp14:anchorId="19F7CF12" wp14:editId="52CFB350">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1E0F52" w:rsidRPr="009E1FCC" w:rsidRDefault="001E0F52" w:rsidP="001E0F52">
      <w:pPr>
        <w:spacing w:after="0" w:line="240" w:lineRule="auto"/>
        <w:jc w:val="center"/>
        <w:rPr>
          <w:rFonts w:ascii="Times New Roman" w:eastAsia="Times New Roman" w:hAnsi="Times New Roman" w:cs="Times New Roman"/>
          <w:b/>
          <w:bCs/>
          <w:sz w:val="28"/>
          <w:szCs w:val="24"/>
          <w:lang w:eastAsia="ru-RU"/>
        </w:rPr>
      </w:pPr>
    </w:p>
    <w:p w:rsidR="001E0F52" w:rsidRPr="009E1FCC" w:rsidRDefault="001E0F52" w:rsidP="001E0F52">
      <w:pPr>
        <w:spacing w:after="0" w:line="240" w:lineRule="auto"/>
        <w:jc w:val="center"/>
        <w:rPr>
          <w:rFonts w:ascii="Times New Roman" w:eastAsia="Times New Roman" w:hAnsi="Times New Roman" w:cs="Times New Roman"/>
          <w:b/>
          <w:bCs/>
          <w:sz w:val="28"/>
          <w:szCs w:val="24"/>
          <w:lang w:eastAsia="ru-RU"/>
        </w:rPr>
      </w:pPr>
      <w:r w:rsidRPr="009E1FCC">
        <w:rPr>
          <w:rFonts w:ascii="Times New Roman" w:eastAsia="Times New Roman" w:hAnsi="Times New Roman" w:cs="Times New Roman"/>
          <w:b/>
          <w:bCs/>
          <w:sz w:val="28"/>
          <w:szCs w:val="24"/>
          <w:lang w:eastAsia="ru-RU"/>
        </w:rPr>
        <w:t>А Д М И Н И С Т Р А Ц И Я</w:t>
      </w:r>
    </w:p>
    <w:p w:rsidR="001E0F52" w:rsidRPr="009E1FCC" w:rsidRDefault="001E0F52" w:rsidP="001E0F52">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Муниципального образования</w:t>
      </w:r>
    </w:p>
    <w:p w:rsidR="001E0F52" w:rsidRPr="009E1FCC" w:rsidRDefault="001E0F52" w:rsidP="001E0F52">
      <w:pPr>
        <w:spacing w:after="0" w:line="240" w:lineRule="auto"/>
        <w:jc w:val="center"/>
        <w:rPr>
          <w:rFonts w:ascii="Times New Roman" w:eastAsia="Times New Roman" w:hAnsi="Times New Roman" w:cs="Times New Roman"/>
          <w:sz w:val="24"/>
          <w:szCs w:val="24"/>
          <w:lang w:eastAsia="ru-RU"/>
        </w:rPr>
      </w:pPr>
      <w:proofErr w:type="spellStart"/>
      <w:r w:rsidRPr="009E1FCC">
        <w:rPr>
          <w:rFonts w:ascii="Times New Roman" w:eastAsia="Times New Roman" w:hAnsi="Times New Roman" w:cs="Times New Roman"/>
          <w:sz w:val="24"/>
          <w:szCs w:val="24"/>
          <w:lang w:eastAsia="ru-RU"/>
        </w:rPr>
        <w:t>Вындиноостровское</w:t>
      </w:r>
      <w:proofErr w:type="spellEnd"/>
      <w:r w:rsidRPr="009E1FCC">
        <w:rPr>
          <w:rFonts w:ascii="Times New Roman" w:eastAsia="Times New Roman" w:hAnsi="Times New Roman" w:cs="Times New Roman"/>
          <w:sz w:val="24"/>
          <w:szCs w:val="24"/>
          <w:lang w:eastAsia="ru-RU"/>
        </w:rPr>
        <w:t xml:space="preserve"> сельское поселение</w:t>
      </w:r>
    </w:p>
    <w:p w:rsidR="001E0F52" w:rsidRDefault="001E0F52" w:rsidP="001E0F52">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Волховского муниципального района Ленинградской области</w:t>
      </w:r>
    </w:p>
    <w:p w:rsidR="00EA7925" w:rsidRDefault="00EA7925" w:rsidP="001E0F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1E0F52" w:rsidRDefault="001E0F52" w:rsidP="001E0F52">
      <w:pPr>
        <w:keepNext/>
        <w:spacing w:after="0" w:line="240" w:lineRule="auto"/>
        <w:jc w:val="center"/>
        <w:outlineLvl w:val="1"/>
        <w:rPr>
          <w:rFonts w:ascii="Times New Roman" w:eastAsia="Times New Roman" w:hAnsi="Times New Roman" w:cs="Times New Roman"/>
          <w:b/>
          <w:sz w:val="32"/>
          <w:szCs w:val="20"/>
          <w:lang w:eastAsia="ru-RU"/>
        </w:rPr>
      </w:pPr>
      <w:proofErr w:type="gramStart"/>
      <w:r w:rsidRPr="009E1FCC">
        <w:rPr>
          <w:rFonts w:ascii="Times New Roman" w:eastAsia="Times New Roman" w:hAnsi="Times New Roman" w:cs="Times New Roman"/>
          <w:b/>
          <w:sz w:val="32"/>
          <w:szCs w:val="20"/>
          <w:lang w:eastAsia="ru-RU"/>
        </w:rPr>
        <w:t>П  О</w:t>
      </w:r>
      <w:proofErr w:type="gramEnd"/>
      <w:r w:rsidRPr="009E1FCC">
        <w:rPr>
          <w:rFonts w:ascii="Times New Roman" w:eastAsia="Times New Roman" w:hAnsi="Times New Roman" w:cs="Times New Roman"/>
          <w:b/>
          <w:sz w:val="32"/>
          <w:szCs w:val="20"/>
          <w:lang w:eastAsia="ru-RU"/>
        </w:rPr>
        <w:t xml:space="preserve">  С  Т  А  Н  О  В  Л  Е  Н  И  Е</w:t>
      </w:r>
    </w:p>
    <w:p w:rsidR="001E0F52" w:rsidRPr="009E1FCC" w:rsidRDefault="001E0F52" w:rsidP="001E0F52">
      <w:pPr>
        <w:spacing w:after="0" w:line="240" w:lineRule="auto"/>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 xml:space="preserve">                                                              дер. </w:t>
      </w:r>
      <w:proofErr w:type="spellStart"/>
      <w:r w:rsidRPr="009E1FCC">
        <w:rPr>
          <w:rFonts w:ascii="Times New Roman" w:eastAsia="Times New Roman" w:hAnsi="Times New Roman" w:cs="Times New Roman"/>
          <w:sz w:val="24"/>
          <w:szCs w:val="24"/>
          <w:lang w:eastAsia="ru-RU"/>
        </w:rPr>
        <w:t>Вындин</w:t>
      </w:r>
      <w:proofErr w:type="spellEnd"/>
      <w:r w:rsidRPr="009E1FCC">
        <w:rPr>
          <w:rFonts w:ascii="Times New Roman" w:eastAsia="Times New Roman" w:hAnsi="Times New Roman" w:cs="Times New Roman"/>
          <w:sz w:val="24"/>
          <w:szCs w:val="24"/>
          <w:lang w:eastAsia="ru-RU"/>
        </w:rPr>
        <w:t xml:space="preserve"> Остров</w:t>
      </w:r>
    </w:p>
    <w:p w:rsidR="001E0F52" w:rsidRPr="009E1FCC" w:rsidRDefault="001E0F52" w:rsidP="001E0F52">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Волховского района, Ленинградской области</w:t>
      </w:r>
    </w:p>
    <w:p w:rsidR="001E0F52" w:rsidRPr="009E1FCC" w:rsidRDefault="001E0F52" w:rsidP="001E0F52">
      <w:pPr>
        <w:keepNext/>
        <w:spacing w:before="240" w:after="0" w:line="240" w:lineRule="auto"/>
        <w:ind w:right="-143"/>
        <w:outlineLvl w:val="1"/>
        <w:rPr>
          <w:rFonts w:ascii="Times New Roman" w:eastAsia="Times New Roman" w:hAnsi="Times New Roman" w:cs="Times New Roman"/>
          <w:bCs/>
          <w:iCs/>
          <w:sz w:val="28"/>
          <w:szCs w:val="28"/>
          <w:lang w:eastAsia="ru-RU"/>
        </w:rPr>
      </w:pPr>
      <w:r w:rsidRPr="009E1FCC">
        <w:rPr>
          <w:rFonts w:ascii="Times New Roman" w:eastAsia="Times New Roman" w:hAnsi="Times New Roman" w:cs="Times New Roman"/>
          <w:bCs/>
          <w:i/>
          <w:iCs/>
          <w:sz w:val="28"/>
          <w:szCs w:val="28"/>
          <w:lang w:eastAsia="ru-RU"/>
        </w:rPr>
        <w:t xml:space="preserve">               </w:t>
      </w:r>
      <w:r w:rsidRPr="009E1FCC">
        <w:rPr>
          <w:rFonts w:ascii="Times New Roman" w:eastAsia="Times New Roman" w:hAnsi="Times New Roman" w:cs="Times New Roman"/>
          <w:bCs/>
          <w:iCs/>
          <w:sz w:val="28"/>
          <w:szCs w:val="28"/>
          <w:lang w:eastAsia="ru-RU"/>
        </w:rPr>
        <w:t>от «</w:t>
      </w:r>
      <w:r w:rsidR="00EA7925">
        <w:rPr>
          <w:rFonts w:ascii="Times New Roman" w:eastAsia="Times New Roman" w:hAnsi="Times New Roman" w:cs="Times New Roman"/>
          <w:bCs/>
          <w:iCs/>
          <w:sz w:val="28"/>
          <w:szCs w:val="28"/>
          <w:lang w:eastAsia="ru-RU"/>
        </w:rPr>
        <w:t>00</w:t>
      </w:r>
      <w:r>
        <w:rPr>
          <w:rFonts w:ascii="Times New Roman" w:eastAsia="Times New Roman" w:hAnsi="Times New Roman" w:cs="Times New Roman"/>
          <w:bCs/>
          <w:iCs/>
          <w:sz w:val="28"/>
          <w:szCs w:val="28"/>
          <w:lang w:eastAsia="ru-RU"/>
        </w:rPr>
        <w:t xml:space="preserve">» </w:t>
      </w:r>
      <w:r w:rsidR="00EA7925">
        <w:rPr>
          <w:rFonts w:ascii="Times New Roman" w:eastAsia="Times New Roman" w:hAnsi="Times New Roman" w:cs="Times New Roman"/>
          <w:bCs/>
          <w:iCs/>
          <w:sz w:val="28"/>
          <w:szCs w:val="28"/>
          <w:lang w:eastAsia="ru-RU"/>
        </w:rPr>
        <w:t>сентября</w:t>
      </w:r>
      <w:r>
        <w:rPr>
          <w:rFonts w:ascii="Times New Roman" w:eastAsia="Times New Roman" w:hAnsi="Times New Roman" w:cs="Times New Roman"/>
          <w:bCs/>
          <w:iCs/>
          <w:sz w:val="28"/>
          <w:szCs w:val="28"/>
          <w:lang w:eastAsia="ru-RU"/>
        </w:rPr>
        <w:t xml:space="preserve"> 2024</w:t>
      </w:r>
      <w:r w:rsidRPr="009E1FCC">
        <w:rPr>
          <w:rFonts w:ascii="Times New Roman" w:eastAsia="Times New Roman" w:hAnsi="Times New Roman" w:cs="Times New Roman"/>
          <w:bCs/>
          <w:iCs/>
          <w:sz w:val="28"/>
          <w:szCs w:val="28"/>
          <w:lang w:eastAsia="ru-RU"/>
        </w:rPr>
        <w:t xml:space="preserve">                                                       № </w:t>
      </w:r>
      <w:r w:rsidR="00EA7925">
        <w:rPr>
          <w:rFonts w:ascii="Times New Roman" w:eastAsia="Times New Roman" w:hAnsi="Times New Roman" w:cs="Times New Roman"/>
          <w:bCs/>
          <w:iCs/>
          <w:sz w:val="28"/>
          <w:szCs w:val="28"/>
          <w:lang w:eastAsia="ru-RU"/>
        </w:rPr>
        <w:t>00</w:t>
      </w:r>
    </w:p>
    <w:p w:rsidR="001E0F52" w:rsidRPr="009E1FCC" w:rsidRDefault="001E0F52" w:rsidP="001E0F52">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9E1FCC">
        <w:rPr>
          <w:rFonts w:ascii="Times New Roman" w:eastAsia="Times New Roman" w:hAnsi="Times New Roman" w:cs="Times New Roman"/>
          <w:sz w:val="28"/>
          <w:szCs w:val="28"/>
          <w:lang w:eastAsia="ru-RU"/>
        </w:rPr>
        <w:t xml:space="preserve">                                                    </w:t>
      </w:r>
    </w:p>
    <w:p w:rsidR="001E0F52" w:rsidRPr="009E1FCC" w:rsidRDefault="001E0F52" w:rsidP="001E0F52">
      <w:pPr>
        <w:widowControl w:val="0"/>
        <w:snapToGrid w:val="0"/>
        <w:spacing w:after="0" w:line="240" w:lineRule="auto"/>
        <w:jc w:val="center"/>
        <w:rPr>
          <w:rFonts w:ascii="Times New Roman" w:eastAsia="Times New Roman" w:hAnsi="Times New Roman" w:cs="Times New Roman"/>
          <w:b/>
          <w:sz w:val="24"/>
          <w:szCs w:val="24"/>
          <w:lang w:eastAsia="ru-RU"/>
        </w:rPr>
      </w:pPr>
    </w:p>
    <w:p w:rsidR="001E0F52" w:rsidRPr="009E1FCC" w:rsidRDefault="001E0F52" w:rsidP="001E0F52">
      <w:pPr>
        <w:tabs>
          <w:tab w:val="left" w:pos="1722"/>
        </w:tabs>
        <w:spacing w:after="0" w:line="240" w:lineRule="auto"/>
        <w:ind w:left="-540"/>
        <w:jc w:val="center"/>
        <w:rPr>
          <w:rFonts w:ascii="Times New Roman" w:hAnsi="Times New Roman" w:cs="Times New Roman"/>
          <w:b/>
          <w:sz w:val="28"/>
          <w:szCs w:val="28"/>
        </w:rPr>
      </w:pPr>
      <w:r w:rsidRPr="009E1FCC">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9E1FCC">
        <w:rPr>
          <w:rFonts w:ascii="Times New Roman" w:hAnsi="Times New Roman" w:cs="Times New Roman"/>
          <w:b/>
          <w:sz w:val="28"/>
          <w:szCs w:val="28"/>
        </w:rPr>
        <w:t>по</w:t>
      </w:r>
    </w:p>
    <w:p w:rsidR="001E0F52" w:rsidRPr="009E1FCC" w:rsidRDefault="001E0F52" w:rsidP="001E0F52">
      <w:pPr>
        <w:tabs>
          <w:tab w:val="left" w:pos="1722"/>
        </w:tabs>
        <w:spacing w:after="0" w:line="240" w:lineRule="auto"/>
        <w:ind w:left="-540"/>
        <w:jc w:val="center"/>
        <w:rPr>
          <w:rFonts w:ascii="Times New Roman" w:hAnsi="Times New Roman" w:cs="Times New Roman"/>
          <w:b/>
          <w:sz w:val="28"/>
          <w:szCs w:val="28"/>
        </w:rPr>
      </w:pPr>
      <w:r w:rsidRPr="009E1FCC">
        <w:rPr>
          <w:rFonts w:ascii="Times New Roman" w:hAnsi="Times New Roman" w:cs="Times New Roman"/>
          <w:b/>
          <w:sz w:val="28"/>
          <w:szCs w:val="28"/>
        </w:rPr>
        <w:t>предостав</w:t>
      </w:r>
      <w:r>
        <w:rPr>
          <w:rFonts w:ascii="Times New Roman" w:hAnsi="Times New Roman" w:cs="Times New Roman"/>
          <w:b/>
          <w:sz w:val="28"/>
          <w:szCs w:val="28"/>
        </w:rPr>
        <w:t xml:space="preserve">лению муниципальной услуги: № 199 от 08.12.2023 г. </w:t>
      </w:r>
    </w:p>
    <w:p w:rsidR="001E0F52" w:rsidRPr="00A044B3" w:rsidRDefault="001E0F52" w:rsidP="001E0F52">
      <w:pPr>
        <w:autoSpaceDE w:val="0"/>
        <w:autoSpaceDN w:val="0"/>
        <w:adjustRightInd w:val="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Pr="00FB2ED4">
        <w:rPr>
          <w:rFonts w:ascii="Times New Roman" w:eastAsia="Times New Roman" w:hAnsi="Times New Roman" w:cs="Times New Roman"/>
          <w:b/>
          <w:bCs/>
          <w:color w:val="000000"/>
          <w:sz w:val="28"/>
          <w:szCs w:val="28"/>
          <w:lang w:eastAsia="zh-CN"/>
        </w:rPr>
        <w:t>Предоставление разрешения (ордера) на осуществление земляных работ</w:t>
      </w:r>
      <w:r w:rsidRPr="00A044B3">
        <w:rPr>
          <w:rFonts w:ascii="Times New Roman" w:eastAsia="Times New Roman" w:hAnsi="Times New Roman" w:cs="Times New Roman"/>
          <w:b/>
          <w:bCs/>
          <w:sz w:val="28"/>
          <w:szCs w:val="28"/>
          <w:lang w:eastAsia="ru-RU"/>
        </w:rPr>
        <w:t>»</w:t>
      </w:r>
    </w:p>
    <w:p w:rsidR="001E0F52" w:rsidRPr="00642EA3" w:rsidRDefault="001E0F52" w:rsidP="001E0F5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E0F52" w:rsidRPr="00E93264" w:rsidRDefault="001E0F52" w:rsidP="001E0F52">
      <w:pPr>
        <w:spacing w:after="200" w:line="240" w:lineRule="atLeast"/>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В соответствии </w:t>
      </w:r>
      <w:r>
        <w:rPr>
          <w:rFonts w:ascii="Times New Roman" w:eastAsia="Times New Roman" w:hAnsi="Times New Roman" w:cs="Times New Roman"/>
          <w:sz w:val="28"/>
          <w:szCs w:val="28"/>
          <w:lang w:eastAsia="ru-RU"/>
        </w:rPr>
        <w:t xml:space="preserve"> с решением Комиссии</w:t>
      </w:r>
      <w:r w:rsidRPr="00E93264">
        <w:rPr>
          <w:rFonts w:ascii="Times New Roman" w:eastAsia="Times New Roman" w:hAnsi="Times New Roman" w:cs="Times New Roman"/>
          <w:sz w:val="28"/>
          <w:szCs w:val="28"/>
          <w:lang w:eastAsia="ru-RU"/>
        </w:rPr>
        <w:t xml:space="preserve"> по повышению качества и доступности предоставления государственных и муниципальных услуг в Ленинградской области</w:t>
      </w:r>
      <w:r w:rsidR="00EA7925">
        <w:rPr>
          <w:rFonts w:ascii="Times New Roman" w:eastAsia="Times New Roman" w:hAnsi="Times New Roman" w:cs="Times New Roman"/>
          <w:sz w:val="28"/>
          <w:szCs w:val="28"/>
          <w:lang w:eastAsia="ru-RU"/>
        </w:rPr>
        <w:t xml:space="preserve"> от 28.06.2024</w:t>
      </w:r>
      <w:r>
        <w:rPr>
          <w:rFonts w:ascii="Times New Roman" w:eastAsia="Times New Roman" w:hAnsi="Times New Roman" w:cs="Times New Roman"/>
          <w:sz w:val="28"/>
          <w:szCs w:val="28"/>
          <w:lang w:eastAsia="ru-RU"/>
        </w:rPr>
        <w:t xml:space="preserve">г., в соответствии </w:t>
      </w:r>
      <w:r w:rsidRPr="00D00FD8">
        <w:rPr>
          <w:rFonts w:ascii="Times New Roman" w:eastAsia="Times New Roman" w:hAnsi="Times New Roman" w:cs="Times New Roman"/>
          <w:sz w:val="28"/>
          <w:szCs w:val="28"/>
          <w:lang w:eastAsia="ru-RU"/>
        </w:rPr>
        <w:t xml:space="preserve">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r>
        <w:rPr>
          <w:rFonts w:ascii="Times New Roman" w:eastAsia="Times New Roman" w:hAnsi="Times New Roman" w:cs="Times New Roman"/>
          <w:b/>
          <w:sz w:val="28"/>
          <w:szCs w:val="28"/>
          <w:lang w:eastAsia="ru-RU"/>
        </w:rPr>
        <w:t>постановляет:</w:t>
      </w:r>
    </w:p>
    <w:p w:rsidR="001E0F52" w:rsidRDefault="001E0F52" w:rsidP="001E0F52">
      <w:pPr>
        <w:spacing w:after="0" w:line="240" w:lineRule="atLeast"/>
        <w:jc w:val="both"/>
        <w:rPr>
          <w:rFonts w:ascii="Times New Roman" w:eastAsia="Times New Roman" w:hAnsi="Times New Roman" w:cs="Times New Roman"/>
          <w:bCs/>
          <w:sz w:val="28"/>
          <w:szCs w:val="28"/>
          <w:lang w:eastAsia="ru-RU"/>
        </w:rPr>
      </w:pPr>
      <w:r w:rsidRPr="00677010">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w:t>
      </w:r>
      <w:r w:rsidRPr="001E0F52">
        <w:rPr>
          <w:rFonts w:ascii="Times New Roman" w:eastAsia="Times New Roman" w:hAnsi="Times New Roman" w:cs="Times New Roman"/>
          <w:bCs/>
          <w:sz w:val="28"/>
          <w:szCs w:val="28"/>
          <w:lang w:eastAsia="ru-RU"/>
        </w:rPr>
        <w:t>Предоставление разрешения (ордера) на осуществление земляных работ</w:t>
      </w:r>
      <w:r w:rsidRPr="00677010">
        <w:rPr>
          <w:rFonts w:ascii="Times New Roman" w:eastAsia="Times New Roman" w:hAnsi="Times New Roman" w:cs="Times New Roman"/>
          <w:bCs/>
          <w:sz w:val="28"/>
          <w:szCs w:val="28"/>
          <w:lang w:eastAsia="ru-RU"/>
        </w:rPr>
        <w:t>» читать в следующей редакции:</w:t>
      </w:r>
    </w:p>
    <w:p w:rsidR="00B62D3E" w:rsidRDefault="00B62D3E" w:rsidP="001E0F52">
      <w:pPr>
        <w:spacing w:after="0" w:line="240"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гл. 1 п. 1.2.</w:t>
      </w:r>
    </w:p>
    <w:p w:rsidR="00B62D3E" w:rsidRPr="00A727D9" w:rsidRDefault="00C6170D" w:rsidP="00B62D3E">
      <w:pPr>
        <w:spacing w:after="0" w:line="240" w:lineRule="atLeast"/>
        <w:jc w:val="both"/>
        <w:rPr>
          <w:rFonts w:ascii="Times New Roman" w:eastAsia="Times New Roman" w:hAnsi="Times New Roman" w:cs="Times New Roman"/>
          <w:bCs/>
          <w:sz w:val="28"/>
          <w:szCs w:val="28"/>
          <w:lang w:eastAsia="ru-RU"/>
        </w:rPr>
      </w:pPr>
      <w:r w:rsidRPr="00A727D9">
        <w:rPr>
          <w:rFonts w:ascii="Times New Roman" w:eastAsia="Times New Roman" w:hAnsi="Times New Roman" w:cs="Times New Roman"/>
          <w:bCs/>
          <w:sz w:val="28"/>
          <w:szCs w:val="28"/>
          <w:lang w:eastAsia="ru-RU"/>
        </w:rPr>
        <w:t xml:space="preserve">Глава 1. </w:t>
      </w:r>
      <w:r w:rsidR="00B62D3E" w:rsidRPr="00A727D9">
        <w:rPr>
          <w:rFonts w:ascii="Times New Roman" w:eastAsia="Times New Roman" w:hAnsi="Times New Roman" w:cs="Times New Roman"/>
          <w:bCs/>
          <w:sz w:val="28"/>
          <w:szCs w:val="28"/>
          <w:lang w:eastAsia="ru-RU"/>
        </w:rPr>
        <w:t>Общие положения</w:t>
      </w:r>
    </w:p>
    <w:p w:rsidR="009C706E" w:rsidRPr="00A727D9" w:rsidRDefault="009C706E" w:rsidP="009C706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zh-CN"/>
        </w:rPr>
      </w:pPr>
      <w:r w:rsidRPr="00A727D9">
        <w:rPr>
          <w:rFonts w:ascii="Times New Roman" w:eastAsia="Times New Roman" w:hAnsi="Times New Roman" w:cs="Times New Roman"/>
          <w:sz w:val="28"/>
          <w:szCs w:val="28"/>
          <w:lang w:val="x-none" w:eastAsia="zh-CN"/>
        </w:rPr>
        <w:t xml:space="preserve">1.2. Заявителями, имеющими право на получение муниципальной услуги, </w:t>
      </w:r>
      <w:r w:rsidRPr="00A727D9">
        <w:rPr>
          <w:rFonts w:ascii="Times New Roman" w:eastAsia="Times New Roman" w:hAnsi="Times New Roman" w:cs="Times New Roman"/>
          <w:sz w:val="28"/>
          <w:szCs w:val="28"/>
          <w:lang w:val="x-none" w:eastAsia="ru-RU"/>
        </w:rPr>
        <w:t>(далее - заявители)</w:t>
      </w:r>
      <w:r w:rsidRPr="00A727D9">
        <w:rPr>
          <w:rFonts w:ascii="Times New Roman" w:eastAsia="Times New Roman" w:hAnsi="Times New Roman" w:cs="Times New Roman"/>
          <w:sz w:val="28"/>
          <w:szCs w:val="28"/>
          <w:lang w:eastAsia="ru-RU"/>
        </w:rPr>
        <w:t xml:space="preserve">, </w:t>
      </w:r>
      <w:r w:rsidRPr="00A727D9">
        <w:rPr>
          <w:rFonts w:ascii="Times New Roman" w:eastAsia="Times New Roman" w:hAnsi="Times New Roman" w:cs="Times New Roman"/>
          <w:sz w:val="28"/>
          <w:szCs w:val="28"/>
          <w:lang w:val="x-none" w:eastAsia="zh-CN"/>
        </w:rPr>
        <w:t xml:space="preserve">являются: </w:t>
      </w:r>
    </w:p>
    <w:p w:rsidR="009C706E" w:rsidRPr="00A727D9" w:rsidRDefault="009C706E" w:rsidP="009C706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A727D9">
        <w:rPr>
          <w:rFonts w:ascii="Times New Roman" w:eastAsia="Times New Roman" w:hAnsi="Times New Roman" w:cs="Times New Roman"/>
          <w:sz w:val="28"/>
          <w:szCs w:val="28"/>
          <w:lang w:val="x-none" w:eastAsia="ru-RU"/>
        </w:rPr>
        <w:t xml:space="preserve">- </w:t>
      </w:r>
      <w:r w:rsidRPr="00A727D9">
        <w:rPr>
          <w:rFonts w:ascii="Times New Roman" w:eastAsia="Times New Roman" w:hAnsi="Times New Roman" w:cs="Times New Roman"/>
          <w:sz w:val="28"/>
          <w:szCs w:val="28"/>
          <w:lang w:eastAsia="ru-RU"/>
        </w:rPr>
        <w:t xml:space="preserve">   </w:t>
      </w:r>
      <w:r w:rsidRPr="00A727D9">
        <w:rPr>
          <w:rFonts w:ascii="Times New Roman" w:eastAsia="Times New Roman" w:hAnsi="Times New Roman" w:cs="Times New Roman"/>
          <w:sz w:val="28"/>
          <w:szCs w:val="28"/>
          <w:lang w:val="x-none" w:eastAsia="ru-RU"/>
        </w:rPr>
        <w:t>юридические лица</w:t>
      </w:r>
      <w:r w:rsidRPr="00A727D9">
        <w:rPr>
          <w:rFonts w:ascii="Times New Roman" w:eastAsia="Times New Roman" w:hAnsi="Times New Roman" w:cs="Times New Roman"/>
          <w:sz w:val="28"/>
          <w:szCs w:val="28"/>
          <w:lang w:eastAsia="ru-RU"/>
        </w:rPr>
        <w:t xml:space="preserve"> (за исключением государственных органов и их территориальных органов, органов государственных внебюджетных фондов и </w:t>
      </w:r>
      <w:r w:rsidRPr="00A727D9">
        <w:rPr>
          <w:rFonts w:ascii="Times New Roman" w:eastAsia="Times New Roman" w:hAnsi="Times New Roman" w:cs="Times New Roman"/>
          <w:sz w:val="28"/>
          <w:szCs w:val="28"/>
          <w:lang w:eastAsia="ru-RU"/>
        </w:rPr>
        <w:lastRenderedPageBreak/>
        <w:t>их территориальных органов, органов местного самоуправления)</w:t>
      </w:r>
      <w:r w:rsidRPr="00A727D9">
        <w:rPr>
          <w:rFonts w:ascii="Times New Roman" w:eastAsia="Times New Roman" w:hAnsi="Times New Roman" w:cs="Times New Roman"/>
          <w:sz w:val="28"/>
          <w:szCs w:val="28"/>
          <w:lang w:val="x-none" w:eastAsia="ru-RU"/>
        </w:rPr>
        <w:t xml:space="preserve">; </w:t>
      </w:r>
    </w:p>
    <w:p w:rsidR="009C706E" w:rsidRPr="00A727D9" w:rsidRDefault="009C706E" w:rsidP="009C706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val="x-none" w:eastAsia="ru-RU"/>
        </w:rPr>
        <w:t>- физические лица</w:t>
      </w:r>
      <w:r w:rsidRPr="00A727D9">
        <w:rPr>
          <w:rFonts w:ascii="Times New Roman" w:eastAsia="Times New Roman" w:hAnsi="Times New Roman" w:cs="Times New Roman"/>
          <w:sz w:val="28"/>
          <w:szCs w:val="28"/>
          <w:lang w:eastAsia="ru-RU"/>
        </w:rPr>
        <w:t xml:space="preserve">, в том числе зарегистрированные в качестве </w:t>
      </w:r>
      <w:r w:rsidRPr="00A727D9">
        <w:rPr>
          <w:rFonts w:ascii="Times New Roman" w:eastAsia="Times New Roman" w:hAnsi="Times New Roman" w:cs="Times New Roman"/>
          <w:sz w:val="28"/>
          <w:szCs w:val="28"/>
          <w:lang w:val="x-none" w:eastAsia="ru-RU"/>
        </w:rPr>
        <w:t>индивидуальны</w:t>
      </w:r>
      <w:r w:rsidRPr="00A727D9">
        <w:rPr>
          <w:rFonts w:ascii="Times New Roman" w:eastAsia="Times New Roman" w:hAnsi="Times New Roman" w:cs="Times New Roman"/>
          <w:sz w:val="28"/>
          <w:szCs w:val="28"/>
          <w:lang w:eastAsia="ru-RU"/>
        </w:rPr>
        <w:t>х</w:t>
      </w:r>
      <w:r w:rsidRPr="00A727D9">
        <w:rPr>
          <w:rFonts w:ascii="Times New Roman" w:eastAsia="Times New Roman" w:hAnsi="Times New Roman" w:cs="Times New Roman"/>
          <w:sz w:val="28"/>
          <w:szCs w:val="28"/>
          <w:lang w:val="x-none" w:eastAsia="ru-RU"/>
        </w:rPr>
        <w:t xml:space="preserve"> предпринимател</w:t>
      </w:r>
      <w:r w:rsidRPr="00A727D9">
        <w:rPr>
          <w:rFonts w:ascii="Times New Roman" w:eastAsia="Times New Roman" w:hAnsi="Times New Roman" w:cs="Times New Roman"/>
          <w:sz w:val="28"/>
          <w:szCs w:val="28"/>
          <w:lang w:eastAsia="ru-RU"/>
        </w:rPr>
        <w:t>ей</w:t>
      </w:r>
      <w:r w:rsidRPr="00A727D9">
        <w:rPr>
          <w:rFonts w:ascii="Times New Roman" w:eastAsia="Times New Roman" w:hAnsi="Times New Roman" w:cs="Times New Roman"/>
          <w:sz w:val="28"/>
          <w:szCs w:val="28"/>
          <w:lang w:val="x-none" w:eastAsia="ru-RU"/>
        </w:rPr>
        <w:t>;</w:t>
      </w:r>
      <w:r w:rsidRPr="00A727D9">
        <w:rPr>
          <w:rFonts w:ascii="Times New Roman" w:eastAsia="Times New Roman" w:hAnsi="Times New Roman" w:cs="Times New Roman"/>
          <w:sz w:val="28"/>
          <w:szCs w:val="28"/>
          <w:lang w:eastAsia="ru-RU"/>
        </w:rPr>
        <w:t xml:space="preserve">  </w:t>
      </w:r>
    </w:p>
    <w:p w:rsidR="009C706E" w:rsidRPr="00A727D9" w:rsidRDefault="009C706E" w:rsidP="009C706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A727D9">
        <w:rPr>
          <w:rFonts w:ascii="Times New Roman" w:eastAsia="Times New Roman" w:hAnsi="Times New Roman" w:cs="Times New Roman"/>
          <w:sz w:val="28"/>
          <w:szCs w:val="28"/>
          <w:lang w:val="x-none" w:eastAsia="ru-RU"/>
        </w:rPr>
        <w:t>Представлять интересы заявителя имеют право:</w:t>
      </w:r>
    </w:p>
    <w:p w:rsidR="009C706E" w:rsidRPr="00A727D9" w:rsidRDefault="009C706E" w:rsidP="009C706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A727D9">
        <w:rPr>
          <w:rFonts w:ascii="Times New Roman" w:eastAsia="Times New Roman" w:hAnsi="Times New Roman" w:cs="Times New Roman"/>
          <w:sz w:val="28"/>
          <w:szCs w:val="28"/>
          <w:lang w:val="x-none" w:eastAsia="ru-RU"/>
        </w:rPr>
        <w:t>- от имени физических лиц</w:t>
      </w:r>
      <w:r w:rsidRPr="00A727D9">
        <w:rPr>
          <w:rFonts w:ascii="Times New Roman" w:eastAsia="Times New Roman" w:hAnsi="Times New Roman" w:cs="Times New Roman"/>
          <w:sz w:val="28"/>
          <w:szCs w:val="28"/>
          <w:lang w:eastAsia="ru-RU"/>
        </w:rPr>
        <w:t>, в том числе зарегистрированных в качестве индивидуальных предпринимателей</w:t>
      </w:r>
      <w:r w:rsidRPr="00A727D9">
        <w:rPr>
          <w:rFonts w:ascii="Times New Roman" w:eastAsia="Times New Roman" w:hAnsi="Times New Roman" w:cs="Times New Roman"/>
          <w:sz w:val="28"/>
          <w:szCs w:val="28"/>
          <w:lang w:val="x-none" w:eastAsia="ru-RU"/>
        </w:rPr>
        <w:t>:</w:t>
      </w:r>
    </w:p>
    <w:p w:rsidR="009C706E" w:rsidRPr="00A727D9" w:rsidRDefault="009C706E" w:rsidP="009C706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A727D9">
        <w:rPr>
          <w:rFonts w:ascii="Times New Roman" w:eastAsia="Times New Roman" w:hAnsi="Times New Roman" w:cs="Times New Roman"/>
          <w:sz w:val="28"/>
          <w:szCs w:val="28"/>
          <w:lang w:val="x-none" w:eastAsia="ru-RU"/>
        </w:rPr>
        <w:t>представители, действующие в силу полномочий, основанных на доверенности</w:t>
      </w:r>
      <w:r w:rsidRPr="00A727D9">
        <w:rPr>
          <w:rFonts w:ascii="Times New Roman" w:eastAsia="Times New Roman" w:hAnsi="Times New Roman" w:cs="Times New Roman"/>
          <w:sz w:val="28"/>
          <w:szCs w:val="28"/>
          <w:lang w:eastAsia="ru-RU"/>
        </w:rPr>
        <w:t xml:space="preserve">, </w:t>
      </w:r>
      <w:r w:rsidRPr="00A727D9">
        <w:rPr>
          <w:rFonts w:ascii="Times New Roman" w:eastAsia="Times New Roman" w:hAnsi="Times New Roman" w:cs="Times New Roman"/>
          <w:sz w:val="28"/>
          <w:szCs w:val="28"/>
          <w:lang w:val="x-none"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A727D9">
        <w:rPr>
          <w:rFonts w:ascii="Times New Roman" w:eastAsia="Times New Roman" w:hAnsi="Times New Roman" w:cs="Times New Roman"/>
          <w:sz w:val="28"/>
          <w:szCs w:val="28"/>
          <w:lang w:val="x-none" w:eastAsia="ru-RU"/>
        </w:rPr>
        <w:t>;</w:t>
      </w:r>
    </w:p>
    <w:p w:rsidR="009C706E" w:rsidRPr="00A727D9" w:rsidRDefault="009C706E" w:rsidP="009C706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A727D9">
        <w:rPr>
          <w:rFonts w:ascii="Times New Roman" w:eastAsia="Times New Roman" w:hAnsi="Times New Roman" w:cs="Times New Roman"/>
          <w:sz w:val="28"/>
          <w:szCs w:val="28"/>
          <w:lang w:val="x-none" w:eastAsia="ru-RU"/>
        </w:rPr>
        <w:t>- от имени юридических лиц:</w:t>
      </w:r>
    </w:p>
    <w:p w:rsidR="009C706E" w:rsidRPr="00A727D9" w:rsidRDefault="009C706E" w:rsidP="009C706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A727D9">
        <w:rPr>
          <w:rFonts w:ascii="Times New Roman" w:eastAsia="Times New Roman" w:hAnsi="Times New Roman" w:cs="Times New Roman"/>
          <w:sz w:val="28"/>
          <w:szCs w:val="28"/>
          <w:lang w:val="x-none" w:eastAsia="ru-RU"/>
        </w:rPr>
        <w:t>представители, действующие в соответствии с законом или учредительными документами от имени заявителя без доверенности;</w:t>
      </w:r>
    </w:p>
    <w:p w:rsidR="009C706E" w:rsidRPr="00A727D9" w:rsidRDefault="009C706E" w:rsidP="009C706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A727D9">
        <w:rPr>
          <w:rFonts w:ascii="Times New Roman" w:eastAsia="Times New Roman" w:hAnsi="Times New Roman" w:cs="Times New Roman"/>
          <w:sz w:val="28"/>
          <w:szCs w:val="28"/>
          <w:lang w:val="x-none" w:eastAsia="ru-RU"/>
        </w:rPr>
        <w:t>представители, действующие от имени заявителя в силу полномочий на основании доверенности или договора.</w:t>
      </w:r>
    </w:p>
    <w:p w:rsidR="00C6170D" w:rsidRPr="00A727D9" w:rsidRDefault="001E0F52" w:rsidP="001E0F52">
      <w:pPr>
        <w:spacing w:after="0"/>
        <w:rPr>
          <w:rFonts w:ascii="Times New Roman" w:eastAsia="Times New Roman" w:hAnsi="Times New Roman" w:cs="Times New Roman"/>
          <w:bCs/>
          <w:sz w:val="28"/>
          <w:szCs w:val="28"/>
          <w:lang w:eastAsia="ru-RU"/>
        </w:rPr>
      </w:pPr>
      <w:r w:rsidRPr="00A727D9">
        <w:rPr>
          <w:rFonts w:ascii="Times New Roman" w:eastAsia="Times New Roman" w:hAnsi="Times New Roman" w:cs="Times New Roman"/>
          <w:bCs/>
          <w:sz w:val="28"/>
          <w:szCs w:val="28"/>
          <w:lang w:eastAsia="ru-RU"/>
        </w:rPr>
        <w:t xml:space="preserve"> В гл</w:t>
      </w:r>
      <w:r w:rsidR="009C706E" w:rsidRPr="00A727D9">
        <w:rPr>
          <w:rFonts w:ascii="Times New Roman" w:eastAsia="Times New Roman" w:hAnsi="Times New Roman" w:cs="Times New Roman"/>
          <w:bCs/>
          <w:sz w:val="28"/>
          <w:szCs w:val="28"/>
          <w:lang w:eastAsia="ru-RU"/>
        </w:rPr>
        <w:t>. 2 п. 2.2;</w:t>
      </w:r>
      <w:r w:rsidR="00C6170D" w:rsidRPr="00A727D9">
        <w:rPr>
          <w:rFonts w:ascii="Times New Roman" w:eastAsia="Times New Roman" w:hAnsi="Times New Roman" w:cs="Times New Roman"/>
          <w:bCs/>
          <w:sz w:val="28"/>
          <w:szCs w:val="28"/>
          <w:lang w:eastAsia="ru-RU"/>
        </w:rPr>
        <w:t xml:space="preserve"> 2.6</w:t>
      </w:r>
      <w:r w:rsidR="009C706E" w:rsidRPr="00A727D9">
        <w:rPr>
          <w:rFonts w:ascii="Times New Roman" w:eastAsia="Times New Roman" w:hAnsi="Times New Roman" w:cs="Times New Roman"/>
          <w:bCs/>
          <w:sz w:val="28"/>
          <w:szCs w:val="28"/>
          <w:lang w:eastAsia="ru-RU"/>
        </w:rPr>
        <w:t>.1.</w:t>
      </w:r>
      <w:r w:rsidR="00C6170D" w:rsidRPr="00A727D9">
        <w:rPr>
          <w:rFonts w:ascii="Times New Roman" w:eastAsia="Times New Roman" w:hAnsi="Times New Roman" w:cs="Times New Roman"/>
          <w:bCs/>
          <w:sz w:val="28"/>
          <w:szCs w:val="28"/>
          <w:lang w:eastAsia="ru-RU"/>
        </w:rPr>
        <w:t xml:space="preserve"> </w:t>
      </w:r>
      <w:proofErr w:type="spellStart"/>
      <w:r w:rsidR="00C6170D" w:rsidRPr="00A727D9">
        <w:rPr>
          <w:rFonts w:ascii="Times New Roman" w:eastAsia="Times New Roman" w:hAnsi="Times New Roman" w:cs="Times New Roman"/>
          <w:bCs/>
          <w:sz w:val="28"/>
          <w:szCs w:val="28"/>
          <w:lang w:eastAsia="ru-RU"/>
        </w:rPr>
        <w:t>пп</w:t>
      </w:r>
      <w:proofErr w:type="spellEnd"/>
      <w:r w:rsidR="00C6170D" w:rsidRPr="00A727D9">
        <w:rPr>
          <w:rFonts w:ascii="Times New Roman" w:eastAsia="Times New Roman" w:hAnsi="Times New Roman" w:cs="Times New Roman"/>
          <w:bCs/>
          <w:sz w:val="28"/>
          <w:szCs w:val="28"/>
          <w:lang w:eastAsia="ru-RU"/>
        </w:rPr>
        <w:t xml:space="preserve"> </w:t>
      </w:r>
      <w:r w:rsidR="009C706E" w:rsidRPr="00A727D9">
        <w:rPr>
          <w:rFonts w:ascii="Times New Roman" w:eastAsia="Times New Roman" w:hAnsi="Times New Roman" w:cs="Times New Roman"/>
          <w:bCs/>
          <w:sz w:val="28"/>
          <w:szCs w:val="28"/>
          <w:lang w:eastAsia="ru-RU"/>
        </w:rPr>
        <w:t>1; 1.1; 1.2</w:t>
      </w:r>
      <w:r w:rsidR="00C6170D" w:rsidRPr="00A727D9">
        <w:rPr>
          <w:rFonts w:ascii="Times New Roman" w:eastAsia="Times New Roman" w:hAnsi="Times New Roman" w:cs="Times New Roman"/>
          <w:bCs/>
          <w:sz w:val="28"/>
          <w:szCs w:val="28"/>
          <w:lang w:eastAsia="ru-RU"/>
        </w:rPr>
        <w:t>.</w:t>
      </w:r>
    </w:p>
    <w:p w:rsidR="001E0F52" w:rsidRPr="00A727D9" w:rsidRDefault="001E0F52" w:rsidP="001E0F52">
      <w:pPr>
        <w:spacing w:after="0"/>
        <w:rPr>
          <w:rFonts w:ascii="Times New Roman" w:eastAsia="Times New Roman" w:hAnsi="Times New Roman" w:cs="Times New Roman"/>
          <w:bCs/>
          <w:sz w:val="28"/>
          <w:szCs w:val="28"/>
          <w:lang w:eastAsia="ru-RU"/>
        </w:rPr>
      </w:pPr>
      <w:r w:rsidRPr="00A727D9">
        <w:rPr>
          <w:rFonts w:ascii="Times New Roman" w:eastAsia="Times New Roman" w:hAnsi="Times New Roman" w:cs="Times New Roman"/>
          <w:bCs/>
          <w:sz w:val="28"/>
          <w:szCs w:val="28"/>
          <w:lang w:eastAsia="ru-RU"/>
        </w:rPr>
        <w:t xml:space="preserve">Глава </w:t>
      </w:r>
      <w:proofErr w:type="gramStart"/>
      <w:r w:rsidRPr="00A727D9">
        <w:rPr>
          <w:rFonts w:ascii="Times New Roman" w:eastAsia="Times New Roman" w:hAnsi="Times New Roman" w:cs="Times New Roman"/>
          <w:bCs/>
          <w:sz w:val="28"/>
          <w:szCs w:val="28"/>
          <w:lang w:eastAsia="ru-RU"/>
        </w:rPr>
        <w:t xml:space="preserve">2  </w:t>
      </w:r>
      <w:r w:rsidRPr="00A727D9">
        <w:rPr>
          <w:rFonts w:ascii="Times New Roman" w:eastAsia="Times New Roman" w:hAnsi="Times New Roman" w:cs="Times New Roman"/>
          <w:sz w:val="28"/>
          <w:szCs w:val="28"/>
          <w:lang w:eastAsia="ar-SA"/>
        </w:rPr>
        <w:t>Стандарт</w:t>
      </w:r>
      <w:proofErr w:type="gramEnd"/>
      <w:r w:rsidRPr="00A727D9">
        <w:rPr>
          <w:rFonts w:ascii="Times New Roman" w:eastAsia="Times New Roman" w:hAnsi="Times New Roman" w:cs="Times New Roman"/>
          <w:sz w:val="28"/>
          <w:szCs w:val="28"/>
          <w:lang w:eastAsia="ar-SA"/>
        </w:rPr>
        <w:t xml:space="preserve"> предоставления муниципальной услуги</w:t>
      </w:r>
    </w:p>
    <w:p w:rsidR="00A727D9" w:rsidRPr="00A727D9" w:rsidRDefault="00A727D9" w:rsidP="00A727D9">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A727D9" w:rsidRPr="00A727D9" w:rsidRDefault="00A727D9" w:rsidP="00A727D9">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Муниципальную услугу предоставляет: Администрация ОМСУ.</w:t>
      </w:r>
    </w:p>
    <w:p w:rsidR="00A727D9" w:rsidRPr="00A727D9" w:rsidRDefault="00A727D9" w:rsidP="00A727D9">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Структурным подразделением, ответственным за предоставление муниципальной услуги, является </w:t>
      </w:r>
      <w:proofErr w:type="spellStart"/>
      <w:r w:rsidRPr="00A727D9">
        <w:rPr>
          <w:rFonts w:ascii="Times New Roman" w:eastAsia="Times New Roman" w:hAnsi="Times New Roman" w:cs="Times New Roman"/>
          <w:sz w:val="28"/>
          <w:szCs w:val="28"/>
          <w:lang w:eastAsia="zh-CN"/>
        </w:rPr>
        <w:t>администраци</w:t>
      </w:r>
      <w:proofErr w:type="spellEnd"/>
      <w:r w:rsidRPr="00A727D9">
        <w:rPr>
          <w:rFonts w:ascii="Times New Roman" w:eastAsia="Times New Roman" w:hAnsi="Times New Roman" w:cs="Times New Roman"/>
          <w:sz w:val="28"/>
          <w:szCs w:val="28"/>
          <w:lang w:eastAsia="zh-CN"/>
        </w:rPr>
        <w:t>.</w:t>
      </w:r>
    </w:p>
    <w:p w:rsidR="00A727D9" w:rsidRPr="00A727D9" w:rsidRDefault="00A727D9" w:rsidP="00A727D9">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Заявление на получение муниципальной услуги с комплектом документов принимаются:</w:t>
      </w:r>
    </w:p>
    <w:p w:rsidR="00A727D9" w:rsidRPr="00A727D9" w:rsidRDefault="00A727D9" w:rsidP="00A727D9">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1) при личной явке:</w:t>
      </w:r>
    </w:p>
    <w:p w:rsidR="00A727D9" w:rsidRPr="00A727D9" w:rsidRDefault="00A727D9" w:rsidP="00A727D9">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ОМСУ;</w:t>
      </w:r>
    </w:p>
    <w:p w:rsidR="00A727D9" w:rsidRPr="00A727D9" w:rsidRDefault="00A727D9" w:rsidP="00A727D9">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в филиалах, отделах, удаленных рабочих местах ГБУ ЛО «МФЦ»;</w:t>
      </w:r>
    </w:p>
    <w:p w:rsidR="00A727D9" w:rsidRPr="00A727D9" w:rsidRDefault="00A727D9" w:rsidP="00A727D9">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2) без личной явки:</w:t>
      </w:r>
    </w:p>
    <w:p w:rsidR="00A727D9" w:rsidRPr="00A727D9" w:rsidRDefault="00A727D9" w:rsidP="00A727D9">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в электронной форме через личный кабинет заявителя на ПГУ/ ЕПГУ.</w:t>
      </w:r>
    </w:p>
    <w:p w:rsidR="00A727D9" w:rsidRPr="00A727D9" w:rsidRDefault="00A727D9" w:rsidP="00A727D9">
      <w:pPr>
        <w:suppressAutoHyphens/>
        <w:spacing w:after="0" w:line="240" w:lineRule="auto"/>
        <w:ind w:firstLine="709"/>
        <w:contextualSpacing/>
        <w:jc w:val="both"/>
        <w:rPr>
          <w:rFonts w:ascii="Times New Roman" w:eastAsia="Times New Roman" w:hAnsi="Times New Roman" w:cs="Times New Roman"/>
          <w:bCs/>
          <w:sz w:val="28"/>
          <w:szCs w:val="28"/>
          <w:lang w:eastAsia="zh-CN"/>
        </w:rPr>
      </w:pPr>
      <w:r w:rsidRPr="00A727D9">
        <w:rPr>
          <w:rFonts w:ascii="Times New Roman" w:eastAsia="Times New Roman" w:hAnsi="Times New Roman" w:cs="Times New Roman"/>
          <w:bCs/>
          <w:sz w:val="28"/>
          <w:szCs w:val="28"/>
          <w:lang w:eastAsia="zh-CN"/>
        </w:rPr>
        <w:t xml:space="preserve">2.6.1. Для получения разрешения (ордера) на </w:t>
      </w:r>
      <w:r w:rsidRPr="00A727D9">
        <w:rPr>
          <w:rFonts w:ascii="Times New Roman" w:eastAsia="Calibri" w:hAnsi="Times New Roman" w:cs="Times New Roman"/>
          <w:sz w:val="28"/>
          <w:szCs w:val="28"/>
          <w:lang w:eastAsia="ru-RU"/>
        </w:rPr>
        <w:t>производство</w:t>
      </w:r>
      <w:r w:rsidRPr="00A727D9">
        <w:rPr>
          <w:rFonts w:ascii="Times New Roman" w:eastAsia="Times New Roman" w:hAnsi="Times New Roman" w:cs="Times New Roman"/>
          <w:sz w:val="28"/>
          <w:szCs w:val="28"/>
          <w:shd w:val="clear" w:color="auto" w:fill="FBFCFD"/>
          <w:lang w:eastAsia="zh-CN"/>
        </w:rPr>
        <w:t xml:space="preserve"> </w:t>
      </w:r>
      <w:r w:rsidRPr="00A727D9">
        <w:rPr>
          <w:rFonts w:ascii="Times New Roman" w:eastAsia="Times New Roman" w:hAnsi="Times New Roman" w:cs="Times New Roman"/>
          <w:bCs/>
          <w:sz w:val="28"/>
          <w:szCs w:val="28"/>
          <w:lang w:eastAsia="zh-CN"/>
        </w:rPr>
        <w:t xml:space="preserve">земляных работ заявитель подает следующие документы: </w:t>
      </w:r>
    </w:p>
    <w:p w:rsidR="00A727D9" w:rsidRPr="00A727D9" w:rsidRDefault="00A727D9" w:rsidP="00A727D9">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1) проект производства работ (за исключением </w:t>
      </w:r>
      <w:r w:rsidRPr="00A727D9">
        <w:rPr>
          <w:rFonts w:ascii="Times New Roman" w:eastAsia="Times New Roman" w:hAnsi="Times New Roman" w:cs="Times New Roman"/>
          <w:sz w:val="28"/>
          <w:szCs w:val="28"/>
          <w:lang w:eastAsia="ru-RU"/>
        </w:rPr>
        <w:t>случаев, предусмотренных в пунктах 1.2.3.5, 1.2.3.6, 1.2.3.10, 1.2.3.12 настоящего административного регламента)</w:t>
      </w:r>
      <w:r w:rsidRPr="00A727D9">
        <w:rPr>
          <w:rFonts w:ascii="Times New Roman" w:eastAsia="Times New Roman" w:hAnsi="Times New Roman" w:cs="Times New Roman"/>
          <w:sz w:val="28"/>
          <w:szCs w:val="28"/>
          <w:lang w:eastAsia="zh-CN"/>
        </w:rPr>
        <w:t>, который содержит:</w:t>
      </w:r>
    </w:p>
    <w:p w:rsidR="00A727D9" w:rsidRPr="00A727D9" w:rsidRDefault="00A727D9" w:rsidP="00A727D9">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A727D9" w:rsidRPr="00A727D9" w:rsidRDefault="00A727D9" w:rsidP="00A727D9">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 графическую часть: схема производства работ,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w:t>
      </w:r>
      <w:r w:rsidRPr="00A727D9">
        <w:rPr>
          <w:rFonts w:ascii="Times New Roman" w:eastAsia="Times New Roman" w:hAnsi="Times New Roman" w:cs="Times New Roman"/>
          <w:sz w:val="28"/>
          <w:szCs w:val="28"/>
          <w:lang w:eastAsia="zh-CN"/>
        </w:rPr>
        <w:lastRenderedPageBreak/>
        <w:t xml:space="preserve">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A727D9" w:rsidRPr="00A727D9" w:rsidRDefault="00A727D9" w:rsidP="00A727D9">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A727D9" w:rsidRPr="00A727D9" w:rsidRDefault="00A727D9" w:rsidP="00A727D9">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A727D9" w:rsidRPr="00A727D9" w:rsidRDefault="00A727D9" w:rsidP="00A727D9">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A727D9" w:rsidRPr="00A727D9" w:rsidRDefault="00A727D9" w:rsidP="00A727D9">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A727D9" w:rsidRPr="00A727D9" w:rsidRDefault="00A727D9" w:rsidP="00A727D9">
      <w:pPr>
        <w:suppressAutoHyphens/>
        <w:spacing w:after="0" w:line="240" w:lineRule="auto"/>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1.1.) проект производства работ (для </w:t>
      </w:r>
      <w:r w:rsidRPr="00A727D9">
        <w:rPr>
          <w:rFonts w:ascii="Times New Roman" w:eastAsia="Times New Roman" w:hAnsi="Times New Roman" w:cs="Times New Roman"/>
          <w:sz w:val="28"/>
          <w:szCs w:val="28"/>
          <w:lang w:eastAsia="ru-RU"/>
        </w:rPr>
        <w:t>производства земляных работ в случае, предусмотренном в пункте 1.2.3.12 настоящего административного регламента)</w:t>
      </w:r>
      <w:r w:rsidRPr="00A727D9">
        <w:rPr>
          <w:rFonts w:ascii="Times New Roman" w:eastAsia="Times New Roman" w:hAnsi="Times New Roman" w:cs="Times New Roman"/>
          <w:sz w:val="28"/>
          <w:szCs w:val="28"/>
          <w:lang w:eastAsia="zh-CN"/>
        </w:rPr>
        <w:t xml:space="preserve"> который содержит:</w:t>
      </w:r>
    </w:p>
    <w:p w:rsidR="00A727D9" w:rsidRPr="00A727D9" w:rsidRDefault="00A727D9" w:rsidP="00A727D9">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текстовую часть: с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rsidR="00A727D9" w:rsidRPr="00A727D9" w:rsidRDefault="00A727D9" w:rsidP="00A727D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rsidR="00A727D9" w:rsidRPr="00A727D9" w:rsidRDefault="00A727D9" w:rsidP="00A727D9">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w:t>
      </w:r>
      <w:r w:rsidRPr="00A727D9">
        <w:rPr>
          <w:rFonts w:ascii="Times New Roman" w:eastAsia="Times New Roman" w:hAnsi="Times New Roman" w:cs="Times New Roman"/>
          <w:sz w:val="28"/>
          <w:szCs w:val="28"/>
          <w:lang w:eastAsia="zh-CN"/>
        </w:rPr>
        <w:lastRenderedPageBreak/>
        <w:t xml:space="preserve">лет с момента его изготовления с учетом требований подпункта 5.189-5.199 СП 11-104- 97 «Инженерно-геодезические изыскания для строительства». </w:t>
      </w:r>
    </w:p>
    <w:p w:rsidR="00A727D9" w:rsidRPr="00A727D9" w:rsidRDefault="00A727D9" w:rsidP="00A727D9">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A727D9" w:rsidRPr="00A727D9" w:rsidRDefault="00A727D9" w:rsidP="00A727D9">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A727D9" w:rsidRPr="00A727D9" w:rsidRDefault="00A727D9" w:rsidP="00A727D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Графическая информация формируется в полноцветном режиме, качество которого должно позволять в полном объеме прочитать (распознать) графическую информацию;</w:t>
      </w:r>
    </w:p>
    <w:p w:rsidR="00A727D9" w:rsidRPr="00A727D9" w:rsidRDefault="00A727D9" w:rsidP="00A727D9">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ru-RU"/>
        </w:rPr>
        <w:t xml:space="preserve">1.2.)  </w:t>
      </w:r>
      <w:r w:rsidRPr="00A727D9">
        <w:rPr>
          <w:rFonts w:ascii="Times New Roman" w:eastAsia="Times New Roman" w:hAnsi="Times New Roman" w:cs="Times New Roman"/>
          <w:sz w:val="28"/>
          <w:szCs w:val="28"/>
          <w:lang w:eastAsia="zh-CN"/>
        </w:rPr>
        <w:t xml:space="preserve">проект производства работ (для </w:t>
      </w:r>
      <w:r w:rsidRPr="00A727D9">
        <w:rPr>
          <w:rFonts w:ascii="Times New Roman" w:eastAsia="Times New Roman" w:hAnsi="Times New Roman" w:cs="Times New Roman"/>
          <w:sz w:val="28"/>
          <w:szCs w:val="28"/>
          <w:lang w:eastAsia="ru-RU"/>
        </w:rPr>
        <w:t>производства земляных работ в случаях, предусмотренных в пунктах 1.2.3.5, 1.2.3.10 настоящего административного регламента)</w:t>
      </w:r>
      <w:r w:rsidRPr="00A727D9">
        <w:rPr>
          <w:rFonts w:ascii="Times New Roman" w:eastAsia="Times New Roman" w:hAnsi="Times New Roman" w:cs="Times New Roman"/>
          <w:sz w:val="28"/>
          <w:szCs w:val="28"/>
          <w:lang w:eastAsia="zh-CN"/>
        </w:rPr>
        <w:t xml:space="preserve"> который содержит:</w:t>
      </w:r>
    </w:p>
    <w:p w:rsidR="00A727D9" w:rsidRPr="00A727D9" w:rsidRDefault="00A727D9" w:rsidP="00A727D9">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 - текстовую часть: с наименованием заказчика; исходными данными по техническим условиям; описанием вида вскрываемого покрытия, объемов и продолжительности работ; описанием мероприятий по восстановлению нарушенного благоустройства;</w:t>
      </w:r>
    </w:p>
    <w:p w:rsidR="00A727D9" w:rsidRPr="00A727D9" w:rsidRDefault="00A727D9" w:rsidP="00A727D9">
      <w:pPr>
        <w:suppressAutoHyphens/>
        <w:spacing w:after="0" w:line="240" w:lineRule="auto"/>
        <w:ind w:firstLine="709"/>
        <w:contextualSpacing/>
        <w:jc w:val="both"/>
        <w:rPr>
          <w:rFonts w:ascii="Times New Roman" w:eastAsia="Calibri" w:hAnsi="Times New Roman" w:cs="Times New Roman"/>
          <w:sz w:val="28"/>
          <w:szCs w:val="28"/>
        </w:rPr>
      </w:pPr>
      <w:r w:rsidRPr="00A727D9">
        <w:rPr>
          <w:rFonts w:ascii="Times New Roman" w:eastAsia="Calibri" w:hAnsi="Times New Roman" w:cs="Times New Roman"/>
          <w:sz w:val="28"/>
          <w:szCs w:val="28"/>
        </w:rPr>
        <w:t xml:space="preserve">- графическую схему места производства земляных работ с </w:t>
      </w:r>
      <w:r w:rsidRPr="00A727D9">
        <w:rPr>
          <w:rFonts w:ascii="Times New Roman" w:eastAsia="Calibri" w:hAnsi="Times New Roman" w:cs="Times New Roman"/>
          <w:color w:val="333333"/>
          <w:sz w:val="28"/>
          <w:szCs w:val="28"/>
          <w:shd w:val="clear" w:color="auto" w:fill="FFFFFF"/>
        </w:rPr>
        <w:t>указанием границ проводимых </w:t>
      </w:r>
      <w:r w:rsidRPr="00A727D9">
        <w:rPr>
          <w:rFonts w:ascii="Times New Roman" w:eastAsia="Calibri" w:hAnsi="Times New Roman" w:cs="Times New Roman"/>
          <w:bCs/>
          <w:color w:val="333333"/>
          <w:sz w:val="28"/>
          <w:szCs w:val="28"/>
          <w:shd w:val="clear" w:color="auto" w:fill="FFFFFF"/>
        </w:rPr>
        <w:t>работ</w:t>
      </w:r>
      <w:r w:rsidRPr="00A727D9">
        <w:rPr>
          <w:rFonts w:ascii="Times New Roman" w:eastAsia="Calibri" w:hAnsi="Times New Roman" w:cs="Times New Roman"/>
          <w:sz w:val="28"/>
          <w:szCs w:val="28"/>
        </w:rPr>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w:t>
      </w:r>
      <w:proofErr w:type="gramStart"/>
      <w:r w:rsidRPr="00A727D9">
        <w:rPr>
          <w:rFonts w:ascii="Times New Roman" w:eastAsia="Calibri" w:hAnsi="Times New Roman" w:cs="Times New Roman"/>
          <w:sz w:val="28"/>
          <w:szCs w:val="28"/>
        </w:rPr>
        <w:t>Указанная  схема</w:t>
      </w:r>
      <w:proofErr w:type="gramEnd"/>
      <w:r w:rsidRPr="00A727D9">
        <w:rPr>
          <w:rFonts w:ascii="Times New Roman" w:eastAsia="Calibri" w:hAnsi="Times New Roman" w:cs="Times New Roman"/>
          <w:sz w:val="28"/>
          <w:szCs w:val="28"/>
        </w:rPr>
        <w:t xml:space="preserve">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w:t>
      </w:r>
      <w:r w:rsidRPr="00A727D9">
        <w:rPr>
          <w:rFonts w:ascii="Times New Roman" w:eastAsia="Calibri" w:hAnsi="Times New Roman" w:cs="Times New Roman"/>
          <w:sz w:val="28"/>
          <w:szCs w:val="28"/>
          <w:lang w:eastAsia="ru-RU"/>
        </w:rPr>
        <w:t>качестве,  позволяющем в полном объеме прочитать (распознать) графическую информацию.</w:t>
      </w:r>
      <w:r w:rsidRPr="00A727D9">
        <w:rPr>
          <w:rFonts w:ascii="Times New Roman" w:eastAsia="Calibri" w:hAnsi="Times New Roman" w:cs="Times New Roman"/>
          <w:sz w:val="28"/>
          <w:szCs w:val="28"/>
        </w:rPr>
        <w:t xml:space="preserve"> </w:t>
      </w:r>
    </w:p>
    <w:p w:rsidR="00A727D9" w:rsidRPr="00A727D9" w:rsidRDefault="00A727D9" w:rsidP="00A727D9">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Calibri" w:hAnsi="Times New Roman" w:cs="Times New Roman"/>
          <w:sz w:val="28"/>
          <w:szCs w:val="28"/>
          <w:lang w:eastAsia="zh-CN"/>
        </w:rPr>
        <w:t>Схема производства работ согласовывается с соответствующими службами, отвечающими за эксплуатацию инженерных коммуникаций</w:t>
      </w:r>
      <w:r w:rsidRPr="00A727D9">
        <w:rPr>
          <w:rFonts w:ascii="Times New Roman" w:eastAsia="Times New Roman" w:hAnsi="Times New Roman" w:cs="Times New Roman"/>
          <w:sz w:val="28"/>
          <w:szCs w:val="28"/>
          <w:lang w:eastAsia="zh-CN"/>
        </w:rPr>
        <w:t xml:space="preserve">,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A727D9" w:rsidRPr="00A727D9" w:rsidRDefault="00A727D9" w:rsidP="00A727D9">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A727D9" w:rsidRPr="00A727D9" w:rsidRDefault="00A727D9" w:rsidP="00A727D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zh-CN"/>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1E0F52" w:rsidRPr="00A727D9" w:rsidRDefault="001E0F52" w:rsidP="001E0F5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A727D9">
        <w:rPr>
          <w:rFonts w:ascii="Times New Roman" w:eastAsia="Times New Roman" w:hAnsi="Times New Roman" w:cs="Times New Roman"/>
          <w:sz w:val="28"/>
          <w:szCs w:val="28"/>
          <w:lang w:eastAsia="ru-RU"/>
        </w:rPr>
        <w:t>Волховские</w:t>
      </w:r>
      <w:proofErr w:type="spellEnd"/>
      <w:r w:rsidRPr="00A727D9">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1E0F52" w:rsidRPr="00A727D9" w:rsidRDefault="001E0F52" w:rsidP="001E0F52">
      <w:pPr>
        <w:spacing w:after="0" w:line="240" w:lineRule="auto"/>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lastRenderedPageBreak/>
        <w:t xml:space="preserve">3.   Контроль за исполнением данного постановления оставляю за собой.  </w:t>
      </w:r>
    </w:p>
    <w:p w:rsidR="001E0F52" w:rsidRPr="00A727D9" w:rsidRDefault="001E0F52" w:rsidP="001E0F52">
      <w:pPr>
        <w:spacing w:after="0" w:line="240" w:lineRule="auto"/>
        <w:jc w:val="both"/>
        <w:rPr>
          <w:rFonts w:ascii="Times New Roman" w:eastAsia="Times New Roman" w:hAnsi="Times New Roman" w:cs="Times New Roman"/>
          <w:sz w:val="28"/>
          <w:szCs w:val="28"/>
          <w:lang w:eastAsia="ru-RU"/>
        </w:rPr>
      </w:pPr>
    </w:p>
    <w:p w:rsidR="001E0F52" w:rsidRPr="00A727D9" w:rsidRDefault="001E0F52" w:rsidP="001E0F52">
      <w:pPr>
        <w:spacing w:after="0" w:line="240" w:lineRule="auto"/>
        <w:jc w:val="both"/>
        <w:rPr>
          <w:rFonts w:ascii="Times New Roman" w:eastAsia="Times New Roman" w:hAnsi="Times New Roman" w:cs="Times New Roman"/>
          <w:sz w:val="28"/>
          <w:szCs w:val="28"/>
          <w:lang w:eastAsia="ru-RU"/>
        </w:rPr>
      </w:pPr>
    </w:p>
    <w:p w:rsidR="001E0F52" w:rsidRPr="00A727D9" w:rsidRDefault="00D856B5" w:rsidP="007A2103">
      <w:pPr>
        <w:spacing w:after="0" w:line="240" w:lineRule="auto"/>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Г</w:t>
      </w:r>
      <w:r w:rsidR="001E0F52" w:rsidRPr="00A727D9">
        <w:rPr>
          <w:rFonts w:ascii="Times New Roman" w:eastAsia="Times New Roman" w:hAnsi="Times New Roman" w:cs="Times New Roman"/>
          <w:sz w:val="28"/>
          <w:szCs w:val="28"/>
          <w:lang w:eastAsia="ru-RU"/>
        </w:rPr>
        <w:t>лав</w:t>
      </w:r>
      <w:r w:rsidRPr="00A727D9">
        <w:rPr>
          <w:rFonts w:ascii="Times New Roman" w:eastAsia="Times New Roman" w:hAnsi="Times New Roman" w:cs="Times New Roman"/>
          <w:sz w:val="28"/>
          <w:szCs w:val="28"/>
          <w:lang w:eastAsia="ru-RU"/>
        </w:rPr>
        <w:t>а</w:t>
      </w:r>
      <w:r w:rsidR="001E0F52" w:rsidRPr="00A727D9">
        <w:rPr>
          <w:rFonts w:ascii="Times New Roman" w:eastAsia="Times New Roman" w:hAnsi="Times New Roman" w:cs="Times New Roman"/>
          <w:sz w:val="28"/>
          <w:szCs w:val="28"/>
          <w:lang w:eastAsia="ru-RU"/>
        </w:rPr>
        <w:t xml:space="preserve"> администрации                                                     </w:t>
      </w:r>
      <w:r w:rsidR="007A2103" w:rsidRPr="00A727D9">
        <w:rPr>
          <w:rFonts w:ascii="Times New Roman" w:eastAsia="Times New Roman" w:hAnsi="Times New Roman" w:cs="Times New Roman"/>
          <w:sz w:val="28"/>
          <w:szCs w:val="28"/>
          <w:lang w:eastAsia="ru-RU"/>
        </w:rPr>
        <w:t xml:space="preserve">Е.В. </w:t>
      </w:r>
      <w:proofErr w:type="spellStart"/>
      <w:r w:rsidR="007A2103" w:rsidRPr="00A727D9">
        <w:rPr>
          <w:rFonts w:ascii="Times New Roman" w:eastAsia="Times New Roman" w:hAnsi="Times New Roman" w:cs="Times New Roman"/>
          <w:sz w:val="28"/>
          <w:szCs w:val="28"/>
          <w:lang w:eastAsia="ru-RU"/>
        </w:rPr>
        <w:t>Черемхина</w:t>
      </w:r>
      <w:proofErr w:type="spellEnd"/>
    </w:p>
    <w:p w:rsidR="001E0F52" w:rsidRPr="00A727D9" w:rsidRDefault="001E0F52"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896042" w:rsidRPr="00A727D9" w:rsidRDefault="00896042"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896042" w:rsidRPr="00A727D9" w:rsidRDefault="00896042"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896042" w:rsidRPr="00A727D9" w:rsidRDefault="00896042"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E0F52" w:rsidRDefault="001E0F52"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A727D9" w:rsidRDefault="00A727D9"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A727D9" w:rsidRDefault="00A727D9"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A727D9" w:rsidRDefault="00A727D9"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A727D9" w:rsidRDefault="00A727D9"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A727D9" w:rsidRDefault="00A727D9"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A727D9" w:rsidRDefault="00A727D9"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A727D9" w:rsidRDefault="00A727D9"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A727D9" w:rsidRDefault="00A727D9"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A727D9" w:rsidRDefault="00A727D9"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A727D9" w:rsidRDefault="00A727D9"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A727D9" w:rsidRDefault="00A727D9"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A727D9" w:rsidRDefault="00A727D9"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A727D9" w:rsidRDefault="00A727D9"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A727D9" w:rsidRDefault="00A727D9"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A727D9" w:rsidRDefault="00A727D9"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A727D9" w:rsidRDefault="00A727D9"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A727D9" w:rsidRDefault="00A727D9"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A727D9" w:rsidRDefault="00A727D9"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A727D9" w:rsidRDefault="00A727D9"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A727D9" w:rsidRDefault="00A727D9"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A727D9" w:rsidRDefault="00A727D9"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A727D9" w:rsidRDefault="00A727D9"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A727D9" w:rsidRDefault="00A727D9"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A727D9" w:rsidRDefault="00A727D9"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A727D9" w:rsidRDefault="00A727D9"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A727D9" w:rsidRDefault="00A727D9"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A727D9" w:rsidRDefault="00A727D9"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A727D9" w:rsidRDefault="00A727D9"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A727D9" w:rsidRDefault="00A727D9"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A727D9" w:rsidRDefault="00A727D9"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A727D9" w:rsidRDefault="00A727D9"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A727D9" w:rsidRDefault="00A727D9"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A727D9" w:rsidRDefault="00A727D9"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A727D9" w:rsidRDefault="00A727D9"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A727D9" w:rsidRDefault="00A727D9"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A727D9" w:rsidRDefault="00A727D9"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A727D9" w:rsidRDefault="00A727D9"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A727D9" w:rsidRDefault="00A727D9"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A727D9" w:rsidRDefault="00A727D9"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A727D9" w:rsidRDefault="00A727D9"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A727D9" w:rsidRDefault="00A727D9"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A727D9" w:rsidRDefault="00A727D9"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A727D9" w:rsidRDefault="00A727D9"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A727D9" w:rsidRPr="00A727D9" w:rsidRDefault="00A727D9"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bookmarkStart w:id="0" w:name="_GoBack"/>
      <w:bookmarkEnd w:id="0"/>
    </w:p>
    <w:p w:rsidR="001E0F52" w:rsidRPr="00A727D9" w:rsidRDefault="001E0F52"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A727D9">
        <w:rPr>
          <w:rFonts w:ascii="Times New Roman" w:eastAsia="Times New Roman" w:hAnsi="Times New Roman" w:cs="Times New Roman"/>
          <w:sz w:val="24"/>
          <w:szCs w:val="24"/>
          <w:lang w:eastAsia="ru-RU"/>
        </w:rPr>
        <w:lastRenderedPageBreak/>
        <w:t xml:space="preserve">            УТВЕРЖДЕН:</w:t>
      </w:r>
    </w:p>
    <w:p w:rsidR="001E0F52" w:rsidRPr="00A727D9" w:rsidRDefault="001E0F52" w:rsidP="001E0F5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A727D9">
        <w:rPr>
          <w:rFonts w:ascii="Times New Roman" w:eastAsia="Times New Roman" w:hAnsi="Times New Roman" w:cs="Times New Roman"/>
          <w:sz w:val="24"/>
          <w:szCs w:val="24"/>
          <w:lang w:eastAsia="ru-RU"/>
        </w:rPr>
        <w:t xml:space="preserve">                                                            постановлением </w:t>
      </w:r>
    </w:p>
    <w:p w:rsidR="001E0F52" w:rsidRPr="00A727D9" w:rsidRDefault="001E0F52" w:rsidP="001E0F5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A727D9">
        <w:rPr>
          <w:rFonts w:ascii="Times New Roman" w:eastAsia="Times New Roman" w:hAnsi="Times New Roman" w:cs="Times New Roman"/>
          <w:sz w:val="24"/>
          <w:szCs w:val="24"/>
          <w:lang w:eastAsia="ru-RU"/>
        </w:rPr>
        <w:t xml:space="preserve"> администрации </w:t>
      </w:r>
    </w:p>
    <w:p w:rsidR="001E0F52" w:rsidRPr="00A727D9" w:rsidRDefault="001E0F52" w:rsidP="001E0F5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A727D9">
        <w:rPr>
          <w:rFonts w:ascii="Times New Roman" w:eastAsia="Times New Roman" w:hAnsi="Times New Roman" w:cs="Times New Roman"/>
          <w:sz w:val="24"/>
          <w:szCs w:val="24"/>
          <w:lang w:eastAsia="ru-RU"/>
        </w:rPr>
        <w:t xml:space="preserve">                                                                              Вындиноостровско</w:t>
      </w:r>
      <w:r w:rsidR="00EA7925" w:rsidRPr="00A727D9">
        <w:rPr>
          <w:rFonts w:ascii="Times New Roman" w:eastAsia="Times New Roman" w:hAnsi="Times New Roman" w:cs="Times New Roman"/>
          <w:sz w:val="24"/>
          <w:szCs w:val="24"/>
          <w:lang w:eastAsia="ru-RU"/>
        </w:rPr>
        <w:t>го сельского</w:t>
      </w:r>
      <w:r w:rsidRPr="00A727D9">
        <w:rPr>
          <w:rFonts w:ascii="Times New Roman" w:eastAsia="Times New Roman" w:hAnsi="Times New Roman" w:cs="Times New Roman"/>
          <w:sz w:val="24"/>
          <w:szCs w:val="24"/>
          <w:lang w:eastAsia="ru-RU"/>
        </w:rPr>
        <w:t xml:space="preserve"> </w:t>
      </w:r>
    </w:p>
    <w:p w:rsidR="001E0F52" w:rsidRPr="00A727D9" w:rsidRDefault="001E0F52" w:rsidP="001E0F5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A727D9">
        <w:rPr>
          <w:rFonts w:ascii="Times New Roman" w:eastAsia="Times New Roman" w:hAnsi="Times New Roman" w:cs="Times New Roman"/>
          <w:sz w:val="24"/>
          <w:szCs w:val="24"/>
          <w:lang w:eastAsia="ru-RU"/>
        </w:rPr>
        <w:t>поселени</w:t>
      </w:r>
      <w:r w:rsidR="00EA7925" w:rsidRPr="00A727D9">
        <w:rPr>
          <w:rFonts w:ascii="Times New Roman" w:eastAsia="Times New Roman" w:hAnsi="Times New Roman" w:cs="Times New Roman"/>
          <w:sz w:val="24"/>
          <w:szCs w:val="24"/>
          <w:lang w:eastAsia="ru-RU"/>
        </w:rPr>
        <w:t>я</w:t>
      </w:r>
      <w:r w:rsidRPr="00A727D9">
        <w:rPr>
          <w:rFonts w:ascii="Times New Roman" w:eastAsia="Times New Roman" w:hAnsi="Times New Roman" w:cs="Times New Roman"/>
          <w:sz w:val="24"/>
          <w:szCs w:val="24"/>
          <w:lang w:eastAsia="ru-RU"/>
        </w:rPr>
        <w:t xml:space="preserve"> от 08.12.2023 г. № 199</w:t>
      </w:r>
    </w:p>
    <w:p w:rsidR="00EA7925" w:rsidRPr="00A727D9" w:rsidRDefault="001E0F52" w:rsidP="001E0F5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A727D9">
        <w:rPr>
          <w:rFonts w:ascii="Times New Roman" w:eastAsia="Times New Roman" w:hAnsi="Times New Roman" w:cs="Times New Roman"/>
          <w:sz w:val="24"/>
          <w:szCs w:val="24"/>
          <w:lang w:eastAsia="ru-RU"/>
        </w:rPr>
        <w:t xml:space="preserve">                                                                     </w:t>
      </w:r>
      <w:r w:rsidR="00896042" w:rsidRPr="00A727D9">
        <w:rPr>
          <w:rFonts w:ascii="Times New Roman" w:eastAsia="Times New Roman" w:hAnsi="Times New Roman" w:cs="Times New Roman"/>
          <w:sz w:val="24"/>
          <w:szCs w:val="24"/>
          <w:lang w:eastAsia="ru-RU"/>
        </w:rPr>
        <w:t xml:space="preserve">             (с изменениями от 15</w:t>
      </w:r>
      <w:r w:rsidRPr="00A727D9">
        <w:rPr>
          <w:rFonts w:ascii="Times New Roman" w:eastAsia="Times New Roman" w:hAnsi="Times New Roman" w:cs="Times New Roman"/>
          <w:sz w:val="24"/>
          <w:szCs w:val="24"/>
          <w:lang w:eastAsia="ru-RU"/>
        </w:rPr>
        <w:t xml:space="preserve">.02.2024 № </w:t>
      </w:r>
      <w:r w:rsidR="00896042" w:rsidRPr="00A727D9">
        <w:rPr>
          <w:rFonts w:ascii="Times New Roman" w:eastAsia="Times New Roman" w:hAnsi="Times New Roman" w:cs="Times New Roman"/>
          <w:sz w:val="24"/>
          <w:szCs w:val="24"/>
          <w:lang w:eastAsia="ru-RU"/>
        </w:rPr>
        <w:t>32</w:t>
      </w:r>
      <w:r w:rsidR="00EA7925" w:rsidRPr="00A727D9">
        <w:rPr>
          <w:rFonts w:ascii="Times New Roman" w:eastAsia="Times New Roman" w:hAnsi="Times New Roman" w:cs="Times New Roman"/>
          <w:sz w:val="24"/>
          <w:szCs w:val="24"/>
          <w:lang w:eastAsia="ru-RU"/>
        </w:rPr>
        <w:t xml:space="preserve">;          </w:t>
      </w:r>
    </w:p>
    <w:p w:rsidR="001E0F52" w:rsidRPr="00A727D9" w:rsidRDefault="00EA7925" w:rsidP="001E0F5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A727D9">
        <w:rPr>
          <w:rFonts w:ascii="Times New Roman" w:eastAsia="Times New Roman" w:hAnsi="Times New Roman" w:cs="Times New Roman"/>
          <w:sz w:val="24"/>
          <w:szCs w:val="24"/>
          <w:lang w:eastAsia="ru-RU"/>
        </w:rPr>
        <w:t xml:space="preserve">                                                                                                             от 00.09.2024 № 00</w:t>
      </w:r>
      <w:r w:rsidR="001E0F52" w:rsidRPr="00A727D9">
        <w:rPr>
          <w:rFonts w:ascii="Times New Roman" w:eastAsia="Times New Roman" w:hAnsi="Times New Roman" w:cs="Times New Roman"/>
          <w:sz w:val="24"/>
          <w:szCs w:val="24"/>
          <w:lang w:eastAsia="ru-RU"/>
        </w:rPr>
        <w:t>)</w:t>
      </w:r>
    </w:p>
    <w:p w:rsidR="001E0F52" w:rsidRPr="00A727D9" w:rsidRDefault="001E0F52" w:rsidP="001E0F5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A727D9">
        <w:rPr>
          <w:rFonts w:ascii="Times New Roman" w:eastAsia="Times New Roman" w:hAnsi="Times New Roman" w:cs="Times New Roman"/>
          <w:sz w:val="24"/>
          <w:szCs w:val="24"/>
          <w:lang w:eastAsia="ru-RU"/>
        </w:rPr>
        <w:t xml:space="preserve">                                                                   </w:t>
      </w:r>
    </w:p>
    <w:p w:rsidR="001E0F52" w:rsidRPr="00A727D9" w:rsidRDefault="001E0F52" w:rsidP="001E0F5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1E0F52" w:rsidRPr="00A727D9" w:rsidRDefault="001E0F52" w:rsidP="001E0F52">
      <w:pPr>
        <w:widowControl w:val="0"/>
        <w:autoSpaceDE w:val="0"/>
        <w:autoSpaceDN w:val="0"/>
        <w:adjustRightInd w:val="0"/>
        <w:spacing w:after="0" w:line="240" w:lineRule="auto"/>
        <w:ind w:firstLine="720"/>
        <w:jc w:val="center"/>
        <w:rPr>
          <w:rFonts w:ascii="Times New Roman" w:eastAsia="Times New Roman" w:hAnsi="Times New Roman" w:cs="Times New Roman"/>
          <w:b/>
          <w:sz w:val="32"/>
          <w:szCs w:val="32"/>
          <w:lang w:eastAsia="ru-RU"/>
        </w:rPr>
      </w:pPr>
      <w:r w:rsidRPr="00A727D9">
        <w:rPr>
          <w:rFonts w:ascii="Times New Roman" w:eastAsia="Times New Roman" w:hAnsi="Times New Roman" w:cs="Times New Roman"/>
          <w:b/>
          <w:sz w:val="32"/>
          <w:szCs w:val="32"/>
          <w:lang w:eastAsia="ru-RU"/>
        </w:rPr>
        <w:t>Административный регламент</w:t>
      </w:r>
    </w:p>
    <w:p w:rsidR="001E0F52" w:rsidRPr="00A727D9" w:rsidRDefault="001E0F52" w:rsidP="001E0F52">
      <w:pPr>
        <w:widowControl w:val="0"/>
        <w:suppressAutoHyphens/>
        <w:autoSpaceDE w:val="0"/>
        <w:spacing w:after="0" w:line="240" w:lineRule="auto"/>
        <w:ind w:firstLine="709"/>
        <w:contextualSpacing/>
        <w:jc w:val="center"/>
        <w:rPr>
          <w:rFonts w:ascii="Times New Roman" w:eastAsia="Times New Roman" w:hAnsi="Times New Roman" w:cs="Times New Roman"/>
          <w:b/>
          <w:bCs/>
          <w:sz w:val="28"/>
          <w:szCs w:val="28"/>
          <w:lang w:eastAsia="zh-CN"/>
        </w:rPr>
      </w:pPr>
      <w:r w:rsidRPr="00A727D9">
        <w:rPr>
          <w:rFonts w:ascii="Times New Roman" w:eastAsia="Times New Roman" w:hAnsi="Times New Roman" w:cs="Times New Roman"/>
          <w:b/>
          <w:sz w:val="28"/>
          <w:szCs w:val="28"/>
          <w:lang w:eastAsia="ru-RU"/>
        </w:rPr>
        <w:t>по предоставлению муниципальной услуги</w:t>
      </w:r>
      <w:r w:rsidR="009553AB" w:rsidRPr="00A727D9">
        <w:rPr>
          <w:rFonts w:ascii="Times New Roman" w:eastAsia="Times New Roman" w:hAnsi="Times New Roman" w:cs="Times New Roman"/>
          <w:b/>
          <w:sz w:val="28"/>
          <w:szCs w:val="28"/>
          <w:lang w:eastAsia="ru-RU"/>
        </w:rPr>
        <w:t xml:space="preserve"> </w:t>
      </w:r>
      <w:r w:rsidRPr="00A727D9">
        <w:rPr>
          <w:rFonts w:ascii="Times New Roman" w:eastAsia="Times New Roman" w:hAnsi="Times New Roman" w:cs="Times New Roman"/>
          <w:b/>
          <w:bCs/>
          <w:color w:val="000000"/>
          <w:sz w:val="28"/>
          <w:szCs w:val="28"/>
          <w:lang w:eastAsia="zh-CN"/>
        </w:rPr>
        <w:t xml:space="preserve">«Предоставление разрешения (ордера) </w:t>
      </w:r>
      <w:r w:rsidR="009553AB" w:rsidRPr="00A727D9">
        <w:rPr>
          <w:rFonts w:ascii="Times New Roman" w:eastAsia="Times New Roman" w:hAnsi="Times New Roman" w:cs="Times New Roman"/>
          <w:b/>
          <w:bCs/>
          <w:color w:val="000000"/>
          <w:sz w:val="28"/>
          <w:szCs w:val="28"/>
          <w:lang w:eastAsia="zh-CN"/>
        </w:rPr>
        <w:t xml:space="preserve">на </w:t>
      </w:r>
      <w:r w:rsidRPr="00A727D9">
        <w:rPr>
          <w:rFonts w:ascii="Times New Roman" w:eastAsia="Calibri" w:hAnsi="Times New Roman" w:cs="Times New Roman"/>
          <w:b/>
          <w:sz w:val="28"/>
          <w:szCs w:val="28"/>
          <w:lang w:eastAsia="ru-RU"/>
        </w:rPr>
        <w:t xml:space="preserve">производство </w:t>
      </w:r>
      <w:r w:rsidRPr="00A727D9">
        <w:rPr>
          <w:rFonts w:ascii="Times New Roman" w:eastAsia="Times New Roman" w:hAnsi="Times New Roman" w:cs="Times New Roman"/>
          <w:b/>
          <w:bCs/>
          <w:color w:val="000000"/>
          <w:sz w:val="28"/>
          <w:szCs w:val="28"/>
          <w:lang w:eastAsia="zh-CN"/>
        </w:rPr>
        <w:t>земляных работ»</w:t>
      </w:r>
    </w:p>
    <w:p w:rsidR="001E0F52" w:rsidRPr="00A727D9" w:rsidRDefault="001E0F52" w:rsidP="001E0F52">
      <w:pPr>
        <w:widowControl w:val="0"/>
        <w:suppressAutoHyphens/>
        <w:autoSpaceDE w:val="0"/>
        <w:spacing w:after="0" w:line="240" w:lineRule="auto"/>
        <w:ind w:hanging="142"/>
        <w:contextualSpacing/>
        <w:jc w:val="center"/>
        <w:rPr>
          <w:rFonts w:ascii="Times New Roman" w:eastAsia="Times New Roman" w:hAnsi="Times New Roman" w:cs="Times New Roman"/>
          <w:b/>
          <w:bCs/>
          <w:sz w:val="28"/>
          <w:szCs w:val="28"/>
          <w:lang w:eastAsia="zh-CN"/>
        </w:rPr>
      </w:pPr>
    </w:p>
    <w:p w:rsidR="00EA7925" w:rsidRPr="00A727D9" w:rsidRDefault="00EA7925" w:rsidP="00EA7925">
      <w:pPr>
        <w:widowControl w:val="0"/>
        <w:numPr>
          <w:ilvl w:val="0"/>
          <w:numId w:val="14"/>
        </w:numPr>
        <w:suppressAutoHyphens/>
        <w:autoSpaceDE w:val="0"/>
        <w:spacing w:after="0" w:line="240" w:lineRule="auto"/>
        <w:contextualSpacing/>
        <w:jc w:val="center"/>
        <w:rPr>
          <w:rFonts w:ascii="Times New Roman" w:eastAsia="Times New Roman" w:hAnsi="Times New Roman" w:cs="Times New Roman"/>
          <w:b/>
          <w:bCs/>
          <w:sz w:val="28"/>
          <w:szCs w:val="28"/>
          <w:lang w:eastAsia="zh-CN"/>
        </w:rPr>
      </w:pPr>
      <w:r w:rsidRPr="00A727D9">
        <w:rPr>
          <w:rFonts w:ascii="Times New Roman" w:eastAsia="Times New Roman" w:hAnsi="Times New Roman" w:cs="Times New Roman"/>
          <w:b/>
          <w:bCs/>
          <w:sz w:val="28"/>
          <w:szCs w:val="28"/>
          <w:lang w:eastAsia="zh-CN"/>
        </w:rPr>
        <w:t>Общие положения</w:t>
      </w:r>
    </w:p>
    <w:p w:rsidR="00EA7925" w:rsidRPr="00A727D9" w:rsidRDefault="00EA7925" w:rsidP="00EA7925">
      <w:pPr>
        <w:widowControl w:val="0"/>
        <w:suppressAutoHyphens/>
        <w:autoSpaceDE w:val="0"/>
        <w:spacing w:after="0" w:line="240" w:lineRule="auto"/>
        <w:ind w:left="-142"/>
        <w:contextualSpacing/>
        <w:jc w:val="center"/>
        <w:rPr>
          <w:rFonts w:ascii="Times New Roman" w:eastAsia="Times New Roman" w:hAnsi="Times New Roman" w:cs="Times New Roman"/>
          <w:b/>
          <w:bCs/>
          <w:sz w:val="28"/>
          <w:szCs w:val="28"/>
          <w:lang w:eastAsia="zh-CN"/>
        </w:rPr>
      </w:pP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pacing w:val="-4"/>
          <w:sz w:val="28"/>
          <w:szCs w:val="28"/>
          <w:lang w:eastAsia="zh-CN"/>
        </w:rPr>
      </w:pPr>
      <w:r w:rsidRPr="00A727D9">
        <w:rPr>
          <w:rFonts w:ascii="Times New Roman" w:eastAsia="Times New Roman" w:hAnsi="Times New Roman" w:cs="Times New Roman"/>
          <w:color w:val="0070C0"/>
          <w:sz w:val="28"/>
          <w:szCs w:val="28"/>
          <w:lang w:eastAsia="zh-CN"/>
        </w:rPr>
        <w:t xml:space="preserve">          </w:t>
      </w:r>
      <w:r w:rsidRPr="00A727D9">
        <w:rPr>
          <w:rFonts w:ascii="Times New Roman" w:eastAsia="Times New Roman" w:hAnsi="Times New Roman" w:cs="Times New Roman"/>
          <w:sz w:val="28"/>
          <w:szCs w:val="28"/>
          <w:lang w:eastAsia="zh-CN"/>
        </w:rPr>
        <w:t xml:space="preserve">1.1. Наименование муниципальной услуги </w:t>
      </w:r>
      <w:r w:rsidRPr="00A727D9">
        <w:rPr>
          <w:rFonts w:ascii="Times New Roman" w:eastAsia="Times New Roman" w:hAnsi="Times New Roman" w:cs="Times New Roman"/>
          <w:spacing w:val="-4"/>
          <w:sz w:val="28"/>
          <w:szCs w:val="28"/>
          <w:lang w:eastAsia="zh-CN"/>
        </w:rPr>
        <w:t xml:space="preserve">«Предоставление </w:t>
      </w:r>
      <w:proofErr w:type="gramStart"/>
      <w:r w:rsidRPr="00A727D9">
        <w:rPr>
          <w:rFonts w:ascii="Times New Roman" w:eastAsia="Times New Roman" w:hAnsi="Times New Roman" w:cs="Times New Roman"/>
          <w:spacing w:val="-4"/>
          <w:sz w:val="28"/>
          <w:szCs w:val="28"/>
          <w:lang w:eastAsia="zh-CN"/>
        </w:rPr>
        <w:t>разрешения  (</w:t>
      </w:r>
      <w:proofErr w:type="gramEnd"/>
      <w:r w:rsidRPr="00A727D9">
        <w:rPr>
          <w:rFonts w:ascii="Times New Roman" w:eastAsia="Times New Roman" w:hAnsi="Times New Roman" w:cs="Times New Roman"/>
          <w:spacing w:val="-4"/>
          <w:sz w:val="28"/>
          <w:szCs w:val="28"/>
          <w:lang w:eastAsia="zh-CN"/>
        </w:rPr>
        <w:t xml:space="preserve">ордера) на </w:t>
      </w:r>
      <w:r w:rsidRPr="00A727D9">
        <w:rPr>
          <w:rFonts w:ascii="Times New Roman" w:eastAsia="Calibri" w:hAnsi="Times New Roman" w:cs="Times New Roman"/>
          <w:sz w:val="28"/>
          <w:szCs w:val="28"/>
          <w:lang w:eastAsia="ru-RU"/>
        </w:rPr>
        <w:t>производство</w:t>
      </w:r>
      <w:r w:rsidRPr="00A727D9">
        <w:rPr>
          <w:rFonts w:ascii="Times New Roman" w:eastAsia="Times New Roman" w:hAnsi="Times New Roman" w:cs="Times New Roman"/>
          <w:sz w:val="28"/>
          <w:szCs w:val="28"/>
          <w:shd w:val="clear" w:color="auto" w:fill="FBFCFD"/>
          <w:lang w:eastAsia="zh-CN"/>
        </w:rPr>
        <w:t xml:space="preserve"> </w:t>
      </w:r>
      <w:r w:rsidRPr="00A727D9">
        <w:rPr>
          <w:rFonts w:ascii="Times New Roman" w:eastAsia="Times New Roman" w:hAnsi="Times New Roman" w:cs="Times New Roman"/>
          <w:spacing w:val="-4"/>
          <w:sz w:val="28"/>
          <w:szCs w:val="28"/>
          <w:lang w:eastAsia="zh-CN"/>
        </w:rPr>
        <w:t xml:space="preserve">земляных работ». </w:t>
      </w:r>
    </w:p>
    <w:p w:rsidR="00EA7925" w:rsidRPr="00A727D9" w:rsidRDefault="00EA7925" w:rsidP="00EA7925">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Административный регламент предоставления муниципальной услуги по </w:t>
      </w:r>
      <w:r w:rsidRPr="00A727D9">
        <w:rPr>
          <w:rFonts w:ascii="Times New Roman" w:eastAsia="Times New Roman" w:hAnsi="Times New Roman" w:cs="Times New Roman"/>
          <w:color w:val="000000"/>
          <w:sz w:val="28"/>
          <w:szCs w:val="28"/>
          <w:lang w:eastAsia="x-none"/>
        </w:rPr>
        <w:t xml:space="preserve">предоставлению разрешений на </w:t>
      </w:r>
      <w:r w:rsidRPr="00A727D9">
        <w:rPr>
          <w:rFonts w:ascii="Times New Roman" w:eastAsia="Calibri" w:hAnsi="Times New Roman" w:cs="Times New Roman"/>
          <w:sz w:val="28"/>
          <w:szCs w:val="28"/>
          <w:lang w:eastAsia="ru-RU"/>
        </w:rPr>
        <w:t>производство</w:t>
      </w:r>
      <w:r w:rsidRPr="00A727D9">
        <w:rPr>
          <w:rFonts w:ascii="Times New Roman" w:eastAsia="Times New Roman" w:hAnsi="Times New Roman" w:cs="Times New Roman"/>
          <w:sz w:val="28"/>
          <w:szCs w:val="28"/>
          <w:shd w:val="clear" w:color="auto" w:fill="FBFCFD"/>
          <w:lang w:eastAsia="zh-CN"/>
        </w:rPr>
        <w:t xml:space="preserve"> </w:t>
      </w:r>
      <w:r w:rsidRPr="00A727D9">
        <w:rPr>
          <w:rFonts w:ascii="Times New Roman" w:eastAsia="Times New Roman" w:hAnsi="Times New Roman" w:cs="Times New Roman"/>
          <w:color w:val="000000"/>
          <w:sz w:val="28"/>
          <w:szCs w:val="28"/>
          <w:lang w:eastAsia="x-none"/>
        </w:rPr>
        <w:t xml:space="preserve">земляных работ </w:t>
      </w:r>
      <w:r w:rsidRPr="00A727D9">
        <w:rPr>
          <w:rFonts w:ascii="Times New Roman" w:eastAsia="Times New Roman" w:hAnsi="Times New Roman" w:cs="Times New Roman"/>
          <w:sz w:val="28"/>
          <w:szCs w:val="28"/>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EA7925" w:rsidRPr="00A727D9" w:rsidRDefault="00EA7925" w:rsidP="00EA7925">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Муниципальная услуга предоставляется в случае осуществления земляных работ при строительстве, реконструкции и ремонте сетей </w:t>
      </w:r>
      <w:proofErr w:type="spellStart"/>
      <w:r w:rsidRPr="00A727D9">
        <w:rPr>
          <w:rFonts w:ascii="Times New Roman" w:eastAsia="Times New Roman" w:hAnsi="Times New Roman" w:cs="Times New Roman"/>
          <w:sz w:val="28"/>
          <w:szCs w:val="28"/>
          <w:lang w:eastAsia="zh-CN"/>
        </w:rPr>
        <w:t>инженерно</w:t>
      </w:r>
      <w:proofErr w:type="spellEnd"/>
      <w:r w:rsidRPr="00A727D9">
        <w:rPr>
          <w:rFonts w:ascii="Times New Roman" w:eastAsia="Times New Roman" w:hAnsi="Times New Roman" w:cs="Times New Roman"/>
          <w:sz w:val="28"/>
          <w:szCs w:val="28"/>
          <w:lang w:eastAsia="zh-CN"/>
        </w:rPr>
        <w:t xml:space="preserve">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w:t>
      </w:r>
      <w:proofErr w:type="spellStart"/>
      <w:r w:rsidRPr="00A727D9">
        <w:rPr>
          <w:rFonts w:ascii="Times New Roman" w:eastAsia="Times New Roman" w:hAnsi="Times New Roman" w:cs="Times New Roman"/>
          <w:sz w:val="28"/>
          <w:szCs w:val="28"/>
          <w:lang w:eastAsia="zh-CN"/>
        </w:rPr>
        <w:t>аварийно</w:t>
      </w:r>
      <w:proofErr w:type="spellEnd"/>
      <w:r w:rsidRPr="00A727D9">
        <w:rPr>
          <w:rFonts w:ascii="Times New Roman" w:eastAsia="Times New Roman" w:hAnsi="Times New Roman" w:cs="Times New Roman"/>
          <w:sz w:val="28"/>
          <w:szCs w:val="28"/>
          <w:lang w:eastAsia="zh-CN"/>
        </w:rPr>
        <w:t xml:space="preserve"> – 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Вындиноостровского сельского поселения Волховского муниципального района Ленинградской области</w:t>
      </w:r>
      <w:r w:rsidRPr="00A727D9">
        <w:rPr>
          <w:rFonts w:ascii="Times New Roman" w:eastAsia="Times New Roman" w:hAnsi="Times New Roman" w:cs="Times New Roman"/>
          <w:i/>
          <w:sz w:val="28"/>
          <w:szCs w:val="28"/>
          <w:lang w:eastAsia="zh-CN"/>
        </w:rPr>
        <w:t xml:space="preserve"> </w:t>
      </w:r>
      <w:r w:rsidRPr="00A727D9">
        <w:rPr>
          <w:rFonts w:ascii="Times New Roman" w:eastAsia="Times New Roman" w:hAnsi="Times New Roman" w:cs="Times New Roman"/>
          <w:sz w:val="28"/>
          <w:szCs w:val="28"/>
          <w:lang w:eastAsia="zh-CN"/>
        </w:rPr>
        <w:t>и продлении сроков осуществления земляных работ.</w:t>
      </w:r>
    </w:p>
    <w:p w:rsidR="00EA7925" w:rsidRPr="00A727D9" w:rsidRDefault="00EA7925" w:rsidP="00EA7925">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zh-CN"/>
        </w:rPr>
      </w:pPr>
      <w:r w:rsidRPr="00A727D9">
        <w:rPr>
          <w:rFonts w:ascii="Times New Roman" w:eastAsia="Times New Roman" w:hAnsi="Times New Roman" w:cs="Times New Roman"/>
          <w:sz w:val="28"/>
          <w:szCs w:val="28"/>
          <w:lang w:val="x-none" w:eastAsia="zh-CN"/>
        </w:rPr>
        <w:t xml:space="preserve">1.2. Заявителями, имеющими право на получение муниципальной услуги, </w:t>
      </w:r>
      <w:r w:rsidRPr="00A727D9">
        <w:rPr>
          <w:rFonts w:ascii="Times New Roman" w:eastAsia="Times New Roman" w:hAnsi="Times New Roman" w:cs="Times New Roman"/>
          <w:sz w:val="28"/>
          <w:szCs w:val="28"/>
          <w:lang w:val="x-none" w:eastAsia="ru-RU"/>
        </w:rPr>
        <w:t>(далее - заявители)</w:t>
      </w:r>
      <w:r w:rsidRPr="00A727D9">
        <w:rPr>
          <w:rFonts w:ascii="Times New Roman" w:eastAsia="Times New Roman" w:hAnsi="Times New Roman" w:cs="Times New Roman"/>
          <w:sz w:val="28"/>
          <w:szCs w:val="28"/>
          <w:lang w:eastAsia="ru-RU"/>
        </w:rPr>
        <w:t xml:space="preserve">, </w:t>
      </w:r>
      <w:r w:rsidRPr="00A727D9">
        <w:rPr>
          <w:rFonts w:ascii="Times New Roman" w:eastAsia="Times New Roman" w:hAnsi="Times New Roman" w:cs="Times New Roman"/>
          <w:sz w:val="28"/>
          <w:szCs w:val="28"/>
          <w:lang w:val="x-none" w:eastAsia="zh-CN"/>
        </w:rPr>
        <w:t xml:space="preserve">являются: </w:t>
      </w:r>
    </w:p>
    <w:p w:rsidR="00EA7925" w:rsidRPr="00A727D9" w:rsidRDefault="00EA7925" w:rsidP="00EA7925">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A727D9">
        <w:rPr>
          <w:rFonts w:ascii="Times New Roman" w:eastAsia="Times New Roman" w:hAnsi="Times New Roman" w:cs="Times New Roman"/>
          <w:sz w:val="28"/>
          <w:szCs w:val="28"/>
          <w:lang w:val="x-none" w:eastAsia="ru-RU"/>
        </w:rPr>
        <w:t xml:space="preserve">- </w:t>
      </w:r>
      <w:r w:rsidRPr="00A727D9">
        <w:rPr>
          <w:rFonts w:ascii="Times New Roman" w:eastAsia="Times New Roman" w:hAnsi="Times New Roman" w:cs="Times New Roman"/>
          <w:sz w:val="28"/>
          <w:szCs w:val="28"/>
          <w:lang w:eastAsia="ru-RU"/>
        </w:rPr>
        <w:t xml:space="preserve">   </w:t>
      </w:r>
      <w:r w:rsidRPr="00A727D9">
        <w:rPr>
          <w:rFonts w:ascii="Times New Roman" w:eastAsia="Times New Roman" w:hAnsi="Times New Roman" w:cs="Times New Roman"/>
          <w:sz w:val="28"/>
          <w:szCs w:val="28"/>
          <w:lang w:val="x-none" w:eastAsia="ru-RU"/>
        </w:rPr>
        <w:t>юридические лица</w:t>
      </w:r>
      <w:r w:rsidRPr="00A727D9">
        <w:rPr>
          <w:rFonts w:ascii="Times New Roman" w:eastAsia="Times New Roman" w:hAnsi="Times New Roman" w:cs="Times New Roman"/>
          <w:sz w:val="28"/>
          <w:szCs w:val="28"/>
          <w:lang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A727D9">
        <w:rPr>
          <w:rFonts w:ascii="Times New Roman" w:eastAsia="Times New Roman" w:hAnsi="Times New Roman" w:cs="Times New Roman"/>
          <w:sz w:val="28"/>
          <w:szCs w:val="28"/>
          <w:lang w:val="x-none" w:eastAsia="ru-RU"/>
        </w:rPr>
        <w:t xml:space="preserve">; </w:t>
      </w:r>
    </w:p>
    <w:p w:rsidR="00EA7925" w:rsidRPr="00A727D9" w:rsidRDefault="00EA7925" w:rsidP="00EA7925">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val="x-none" w:eastAsia="ru-RU"/>
        </w:rPr>
        <w:lastRenderedPageBreak/>
        <w:t>- физические лица</w:t>
      </w:r>
      <w:r w:rsidRPr="00A727D9">
        <w:rPr>
          <w:rFonts w:ascii="Times New Roman" w:eastAsia="Times New Roman" w:hAnsi="Times New Roman" w:cs="Times New Roman"/>
          <w:sz w:val="28"/>
          <w:szCs w:val="28"/>
          <w:lang w:eastAsia="ru-RU"/>
        </w:rPr>
        <w:t xml:space="preserve">, в том числе зарегистрированные в качестве </w:t>
      </w:r>
      <w:r w:rsidRPr="00A727D9">
        <w:rPr>
          <w:rFonts w:ascii="Times New Roman" w:eastAsia="Times New Roman" w:hAnsi="Times New Roman" w:cs="Times New Roman"/>
          <w:sz w:val="28"/>
          <w:szCs w:val="28"/>
          <w:lang w:val="x-none" w:eastAsia="ru-RU"/>
        </w:rPr>
        <w:t>индивидуальны</w:t>
      </w:r>
      <w:r w:rsidRPr="00A727D9">
        <w:rPr>
          <w:rFonts w:ascii="Times New Roman" w:eastAsia="Times New Roman" w:hAnsi="Times New Roman" w:cs="Times New Roman"/>
          <w:sz w:val="28"/>
          <w:szCs w:val="28"/>
          <w:lang w:eastAsia="ru-RU"/>
        </w:rPr>
        <w:t>х</w:t>
      </w:r>
      <w:r w:rsidRPr="00A727D9">
        <w:rPr>
          <w:rFonts w:ascii="Times New Roman" w:eastAsia="Times New Roman" w:hAnsi="Times New Roman" w:cs="Times New Roman"/>
          <w:sz w:val="28"/>
          <w:szCs w:val="28"/>
          <w:lang w:val="x-none" w:eastAsia="ru-RU"/>
        </w:rPr>
        <w:t xml:space="preserve"> предпринимател</w:t>
      </w:r>
      <w:r w:rsidRPr="00A727D9">
        <w:rPr>
          <w:rFonts w:ascii="Times New Roman" w:eastAsia="Times New Roman" w:hAnsi="Times New Roman" w:cs="Times New Roman"/>
          <w:sz w:val="28"/>
          <w:szCs w:val="28"/>
          <w:lang w:eastAsia="ru-RU"/>
        </w:rPr>
        <w:t>ей</w:t>
      </w:r>
      <w:r w:rsidRPr="00A727D9">
        <w:rPr>
          <w:rFonts w:ascii="Times New Roman" w:eastAsia="Times New Roman" w:hAnsi="Times New Roman" w:cs="Times New Roman"/>
          <w:sz w:val="28"/>
          <w:szCs w:val="28"/>
          <w:lang w:val="x-none" w:eastAsia="ru-RU"/>
        </w:rPr>
        <w:t>;</w:t>
      </w:r>
      <w:r w:rsidRPr="00A727D9">
        <w:rPr>
          <w:rFonts w:ascii="Times New Roman" w:eastAsia="Times New Roman" w:hAnsi="Times New Roman" w:cs="Times New Roman"/>
          <w:sz w:val="28"/>
          <w:szCs w:val="28"/>
          <w:lang w:eastAsia="ru-RU"/>
        </w:rPr>
        <w:t xml:space="preserve">  </w:t>
      </w:r>
    </w:p>
    <w:p w:rsidR="00EA7925" w:rsidRPr="00A727D9" w:rsidRDefault="00EA7925" w:rsidP="00EA7925">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A727D9">
        <w:rPr>
          <w:rFonts w:ascii="Times New Roman" w:eastAsia="Times New Roman" w:hAnsi="Times New Roman" w:cs="Times New Roman"/>
          <w:sz w:val="28"/>
          <w:szCs w:val="28"/>
          <w:lang w:val="x-none" w:eastAsia="ru-RU"/>
        </w:rPr>
        <w:t>Представлять интересы заявителя имеют право:</w:t>
      </w:r>
    </w:p>
    <w:p w:rsidR="00EA7925" w:rsidRPr="00A727D9" w:rsidRDefault="00EA7925" w:rsidP="00EA7925">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A727D9">
        <w:rPr>
          <w:rFonts w:ascii="Times New Roman" w:eastAsia="Times New Roman" w:hAnsi="Times New Roman" w:cs="Times New Roman"/>
          <w:sz w:val="28"/>
          <w:szCs w:val="28"/>
          <w:lang w:val="x-none" w:eastAsia="ru-RU"/>
        </w:rPr>
        <w:t>- от имени физических лиц</w:t>
      </w:r>
      <w:r w:rsidRPr="00A727D9">
        <w:rPr>
          <w:rFonts w:ascii="Times New Roman" w:eastAsia="Times New Roman" w:hAnsi="Times New Roman" w:cs="Times New Roman"/>
          <w:sz w:val="28"/>
          <w:szCs w:val="28"/>
          <w:lang w:eastAsia="ru-RU"/>
        </w:rPr>
        <w:t>, в том числе зарегистрированных в качестве индивидуальных предпринимателей</w:t>
      </w:r>
      <w:r w:rsidRPr="00A727D9">
        <w:rPr>
          <w:rFonts w:ascii="Times New Roman" w:eastAsia="Times New Roman" w:hAnsi="Times New Roman" w:cs="Times New Roman"/>
          <w:sz w:val="28"/>
          <w:szCs w:val="28"/>
          <w:lang w:val="x-none" w:eastAsia="ru-RU"/>
        </w:rPr>
        <w:t>:</w:t>
      </w:r>
    </w:p>
    <w:p w:rsidR="00EA7925" w:rsidRPr="00A727D9" w:rsidRDefault="00EA7925" w:rsidP="00EA7925">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A727D9">
        <w:rPr>
          <w:rFonts w:ascii="Times New Roman" w:eastAsia="Times New Roman" w:hAnsi="Times New Roman" w:cs="Times New Roman"/>
          <w:sz w:val="28"/>
          <w:szCs w:val="28"/>
          <w:lang w:val="x-none" w:eastAsia="ru-RU"/>
        </w:rPr>
        <w:t>представители, действующие в силу полномочий, основанных на доверенности</w:t>
      </w:r>
      <w:r w:rsidRPr="00A727D9">
        <w:rPr>
          <w:rFonts w:ascii="Times New Roman" w:eastAsia="Times New Roman" w:hAnsi="Times New Roman" w:cs="Times New Roman"/>
          <w:sz w:val="28"/>
          <w:szCs w:val="28"/>
          <w:lang w:eastAsia="ru-RU"/>
        </w:rPr>
        <w:t xml:space="preserve">, </w:t>
      </w:r>
      <w:r w:rsidRPr="00A727D9">
        <w:rPr>
          <w:rFonts w:ascii="Times New Roman" w:eastAsia="Times New Roman" w:hAnsi="Times New Roman" w:cs="Times New Roman"/>
          <w:sz w:val="28"/>
          <w:szCs w:val="28"/>
          <w:lang w:val="x-none"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A727D9">
        <w:rPr>
          <w:rFonts w:ascii="Times New Roman" w:eastAsia="Times New Roman" w:hAnsi="Times New Roman" w:cs="Times New Roman"/>
          <w:sz w:val="28"/>
          <w:szCs w:val="28"/>
          <w:lang w:val="x-none" w:eastAsia="ru-RU"/>
        </w:rPr>
        <w:t>;</w:t>
      </w:r>
    </w:p>
    <w:p w:rsidR="00EA7925" w:rsidRPr="00A727D9" w:rsidRDefault="00EA7925" w:rsidP="00EA7925">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A727D9">
        <w:rPr>
          <w:rFonts w:ascii="Times New Roman" w:eastAsia="Times New Roman" w:hAnsi="Times New Roman" w:cs="Times New Roman"/>
          <w:sz w:val="28"/>
          <w:szCs w:val="28"/>
          <w:lang w:val="x-none" w:eastAsia="ru-RU"/>
        </w:rPr>
        <w:t>- от имени юридических лиц:</w:t>
      </w:r>
    </w:p>
    <w:p w:rsidR="00EA7925" w:rsidRPr="00A727D9" w:rsidRDefault="00EA7925" w:rsidP="00EA7925">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A727D9">
        <w:rPr>
          <w:rFonts w:ascii="Times New Roman" w:eastAsia="Times New Roman" w:hAnsi="Times New Roman" w:cs="Times New Roman"/>
          <w:sz w:val="28"/>
          <w:szCs w:val="28"/>
          <w:lang w:val="x-none" w:eastAsia="ru-RU"/>
        </w:rPr>
        <w:t>представители, действующие в соответствии с законом или учредительными документами от имени заявителя без доверенности;</w:t>
      </w:r>
    </w:p>
    <w:p w:rsidR="00EA7925" w:rsidRPr="00A727D9" w:rsidRDefault="00EA7925" w:rsidP="00EA7925">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A727D9">
        <w:rPr>
          <w:rFonts w:ascii="Times New Roman" w:eastAsia="Times New Roman" w:hAnsi="Times New Roman" w:cs="Times New Roman"/>
          <w:sz w:val="28"/>
          <w:szCs w:val="28"/>
          <w:lang w:val="x-none" w:eastAsia="ru-RU"/>
        </w:rPr>
        <w:t>представители, действующие от имени заявителя в силу полномочий на основании доверенности или договора.</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1.2.1. Муниципальную услугу предоставляет администрация </w:t>
      </w:r>
      <w:r w:rsidR="009C706E" w:rsidRPr="00A727D9">
        <w:rPr>
          <w:rFonts w:ascii="Times New Roman" w:eastAsia="Times New Roman" w:hAnsi="Times New Roman" w:cs="Times New Roman"/>
          <w:sz w:val="28"/>
          <w:szCs w:val="28"/>
          <w:lang w:eastAsia="zh-CN"/>
        </w:rPr>
        <w:t xml:space="preserve">Вындиноостровского сельского поселение Волховского муниципального района </w:t>
      </w:r>
      <w:r w:rsidRPr="00A727D9">
        <w:rPr>
          <w:rFonts w:ascii="Times New Roman" w:eastAsia="Times New Roman" w:hAnsi="Times New Roman" w:cs="Times New Roman"/>
          <w:sz w:val="28"/>
          <w:szCs w:val="28"/>
          <w:lang w:eastAsia="zh-CN"/>
        </w:rPr>
        <w:t xml:space="preserve">Ленинградской области (далее - Администрация). </w:t>
      </w:r>
    </w:p>
    <w:p w:rsidR="00EA7925" w:rsidRPr="00A727D9" w:rsidRDefault="00EA7925" w:rsidP="00EA7925">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Оказание муниципальной услуги осуществляется </w:t>
      </w:r>
      <w:r w:rsidRPr="00A727D9">
        <w:rPr>
          <w:rFonts w:ascii="Times New Roman" w:eastAsia="Times New Roman" w:hAnsi="Times New Roman" w:cs="Times New Roman"/>
          <w:color w:val="000000"/>
          <w:sz w:val="28"/>
          <w:szCs w:val="28"/>
          <w:lang w:eastAsia="zh-CN"/>
        </w:rPr>
        <w:t>в предоставлении</w:t>
      </w:r>
      <w:r w:rsidRPr="00A727D9">
        <w:rPr>
          <w:rFonts w:ascii="Times New Roman" w:eastAsia="Times New Roman" w:hAnsi="Times New Roman" w:cs="Times New Roman"/>
          <w:sz w:val="28"/>
          <w:szCs w:val="28"/>
          <w:lang w:eastAsia="zh-CN"/>
        </w:rPr>
        <w:t xml:space="preserve">, продлении, закрытии (исполнении) разрешения (ордера) </w:t>
      </w:r>
      <w:r w:rsidRPr="00A727D9">
        <w:rPr>
          <w:rFonts w:ascii="Times New Roman" w:eastAsia="Times New Roman" w:hAnsi="Times New Roman" w:cs="Times New Roman"/>
          <w:sz w:val="28"/>
          <w:szCs w:val="28"/>
          <w:shd w:val="clear" w:color="auto" w:fill="FBFCFD"/>
          <w:lang w:eastAsia="zh-CN"/>
        </w:rPr>
        <w:t xml:space="preserve">на </w:t>
      </w:r>
      <w:r w:rsidRPr="00A727D9">
        <w:rPr>
          <w:rFonts w:ascii="Times New Roman" w:eastAsia="Calibri" w:hAnsi="Times New Roman" w:cs="Times New Roman"/>
          <w:sz w:val="28"/>
          <w:szCs w:val="28"/>
          <w:lang w:eastAsia="ru-RU"/>
        </w:rPr>
        <w:t>производство</w:t>
      </w:r>
      <w:r w:rsidRPr="00A727D9">
        <w:rPr>
          <w:rFonts w:ascii="Times New Roman" w:eastAsia="Times New Roman" w:hAnsi="Times New Roman" w:cs="Times New Roman"/>
          <w:sz w:val="28"/>
          <w:szCs w:val="28"/>
          <w:shd w:val="clear" w:color="auto" w:fill="FBFCFD"/>
          <w:lang w:eastAsia="zh-CN"/>
        </w:rPr>
        <w:t xml:space="preserve"> земляных работ, представляющим собой документ, дающий право осуществлять производство земляных работ, их продление и закрытие </w:t>
      </w:r>
      <w:r w:rsidRPr="00A727D9">
        <w:rPr>
          <w:rFonts w:ascii="Times New Roman" w:eastAsia="Times New Roman" w:hAnsi="Times New Roman" w:cs="Times New Roman"/>
          <w:sz w:val="28"/>
          <w:szCs w:val="28"/>
          <w:lang w:eastAsia="zh-CN"/>
        </w:rPr>
        <w:t>(исполнение)</w:t>
      </w:r>
      <w:r w:rsidRPr="00A727D9">
        <w:rPr>
          <w:rFonts w:ascii="Times New Roman" w:eastAsia="Times New Roman" w:hAnsi="Times New Roman" w:cs="Times New Roman"/>
          <w:color w:val="FF0000"/>
          <w:sz w:val="28"/>
          <w:szCs w:val="28"/>
          <w:lang w:eastAsia="zh-CN"/>
        </w:rPr>
        <w:t xml:space="preserve"> </w:t>
      </w:r>
      <w:r w:rsidRPr="00A727D9">
        <w:rPr>
          <w:rFonts w:ascii="Times New Roman" w:eastAsia="Times New Roman" w:hAnsi="Times New Roman" w:cs="Times New Roman"/>
          <w:sz w:val="28"/>
          <w:szCs w:val="28"/>
          <w:shd w:val="clear" w:color="auto" w:fill="FBFCFD"/>
          <w:lang w:eastAsia="zh-CN"/>
        </w:rPr>
        <w:t>при производстве работ, предусмотренных в абзаце третьем пункта 1.1. настоящего административного регламента</w:t>
      </w:r>
      <w:r w:rsidRPr="00A727D9">
        <w:rPr>
          <w:rFonts w:ascii="Times New Roman" w:eastAsia="Times New Roman" w:hAnsi="Times New Roman" w:cs="Times New Roman"/>
          <w:sz w:val="28"/>
          <w:szCs w:val="28"/>
          <w:lang w:eastAsia="zh-CN"/>
        </w:rPr>
        <w:t>.</w:t>
      </w:r>
    </w:p>
    <w:p w:rsidR="00EA7925" w:rsidRPr="00A727D9" w:rsidRDefault="00EA7925" w:rsidP="00EA79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EA7925" w:rsidRPr="00A727D9" w:rsidRDefault="00EA7925" w:rsidP="00EA79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EA7925" w:rsidRPr="00A727D9" w:rsidRDefault="00EA7925" w:rsidP="00EA79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EA7925" w:rsidRPr="00A727D9" w:rsidRDefault="00EA7925" w:rsidP="00EA79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EA7925" w:rsidRPr="00A727D9" w:rsidRDefault="00EA7925" w:rsidP="00EA79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 xml:space="preserve">1.2.3.3.  </w:t>
      </w:r>
      <w:proofErr w:type="gramStart"/>
      <w:r w:rsidRPr="00A727D9">
        <w:rPr>
          <w:rFonts w:ascii="Times New Roman" w:eastAsia="Times New Roman" w:hAnsi="Times New Roman" w:cs="Times New Roman"/>
          <w:sz w:val="28"/>
          <w:szCs w:val="28"/>
          <w:lang w:eastAsia="ru-RU"/>
        </w:rPr>
        <w:t>инженерные  изыскания</w:t>
      </w:r>
      <w:proofErr w:type="gramEnd"/>
      <w:r w:rsidRPr="00A727D9">
        <w:rPr>
          <w:rFonts w:ascii="Times New Roman" w:eastAsia="Times New Roman" w:hAnsi="Times New Roman" w:cs="Times New Roman"/>
          <w:sz w:val="28"/>
          <w:szCs w:val="28"/>
          <w:lang w:eastAsia="ru-RU"/>
        </w:rPr>
        <w:t>;</w:t>
      </w:r>
    </w:p>
    <w:p w:rsidR="00EA7925" w:rsidRPr="00A727D9" w:rsidRDefault="00EA7925" w:rsidP="00EA79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EA7925" w:rsidRPr="00A727D9" w:rsidRDefault="00EA7925" w:rsidP="00EA79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EA7925" w:rsidRPr="00A727D9" w:rsidRDefault="00EA7925" w:rsidP="00EA79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lastRenderedPageBreak/>
        <w:t>1.2.3.6. аварийно-восстановительный ремонт сетей инженерно-технического обеспечения, сооружений;</w:t>
      </w:r>
    </w:p>
    <w:p w:rsidR="00EA7925" w:rsidRPr="00A727D9" w:rsidRDefault="00EA7925" w:rsidP="00EA79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EA7925" w:rsidRPr="00A727D9" w:rsidRDefault="00EA7925" w:rsidP="00EA79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1.2.3.8. проведение работ по сохранению объектов культурного наследия (в том числе, проведение археологических полевых работ);</w:t>
      </w:r>
    </w:p>
    <w:p w:rsidR="00EA7925" w:rsidRPr="00A727D9" w:rsidRDefault="00EA7925" w:rsidP="00EA79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1.2.3.9.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EA7925" w:rsidRPr="00A727D9" w:rsidRDefault="00EA7925" w:rsidP="00EA79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1.2.3.10. установка опор информационных и рекламных конструкций;</w:t>
      </w:r>
    </w:p>
    <w:p w:rsidR="00EA7925" w:rsidRPr="00A727D9" w:rsidRDefault="00EA7925" w:rsidP="00EA79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EA7925" w:rsidRPr="00A727D9" w:rsidRDefault="00EA7925" w:rsidP="00EA79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 xml:space="preserve">1.2.3.12. строительство объектов, предназначенных для транспортировки природного газа под давлением до 1,2 </w:t>
      </w:r>
      <w:proofErr w:type="spellStart"/>
      <w:r w:rsidRPr="00A727D9">
        <w:rPr>
          <w:rFonts w:ascii="Times New Roman" w:eastAsia="Times New Roman" w:hAnsi="Times New Roman" w:cs="Times New Roman"/>
          <w:sz w:val="28"/>
          <w:szCs w:val="28"/>
          <w:lang w:eastAsia="ru-RU"/>
        </w:rPr>
        <w:t>мегапаскаля</w:t>
      </w:r>
      <w:proofErr w:type="spellEnd"/>
      <w:r w:rsidRPr="00A727D9">
        <w:rPr>
          <w:rFonts w:ascii="Times New Roman" w:eastAsia="Times New Roman" w:hAnsi="Times New Roman" w:cs="Times New Roman"/>
          <w:sz w:val="28"/>
          <w:szCs w:val="28"/>
          <w:lang w:eastAsia="ru-RU"/>
        </w:rPr>
        <w:t xml:space="preserve"> включительно для целей газификации муниципального образования </w:t>
      </w:r>
      <w:r w:rsidR="00A727D9" w:rsidRPr="00A727D9">
        <w:rPr>
          <w:rFonts w:ascii="Times New Roman" w:eastAsia="Times New Roman" w:hAnsi="Times New Roman" w:cs="Times New Roman"/>
          <w:sz w:val="28"/>
          <w:szCs w:val="28"/>
          <w:lang w:eastAsia="ru-RU"/>
        </w:rPr>
        <w:t>Вындиноостровского сельского поселения</w:t>
      </w:r>
      <w:r w:rsidRPr="00A727D9">
        <w:rPr>
          <w:rFonts w:ascii="Times New Roman" w:eastAsia="Times New Roman" w:hAnsi="Times New Roman" w:cs="Times New Roman"/>
          <w:sz w:val="28"/>
          <w:szCs w:val="28"/>
          <w:lang w:eastAsia="ru-RU"/>
        </w:rPr>
        <w:t xml:space="preserve"> в рамках региональной программы газификации.</w:t>
      </w:r>
    </w:p>
    <w:p w:rsidR="00EA7925" w:rsidRPr="00A727D9" w:rsidRDefault="00EA7925" w:rsidP="00EA7925">
      <w:pPr>
        <w:spacing w:after="0" w:line="240" w:lineRule="auto"/>
        <w:ind w:firstLine="709"/>
        <w:jc w:val="both"/>
        <w:rPr>
          <w:rFonts w:ascii="Times New Roman" w:eastAsia="Calibri" w:hAnsi="Times New Roman" w:cs="Times New Roman"/>
          <w:sz w:val="28"/>
          <w:szCs w:val="28"/>
          <w:lang w:eastAsia="ru-RU"/>
        </w:rPr>
      </w:pPr>
      <w:r w:rsidRPr="00A727D9">
        <w:rPr>
          <w:rFonts w:ascii="Times New Roman" w:eastAsia="Calibri" w:hAnsi="Times New Roman" w:cs="Times New Roman"/>
          <w:sz w:val="28"/>
          <w:szCs w:val="28"/>
          <w:lang w:eastAsia="ru-RU"/>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EA7925" w:rsidRPr="00A727D9" w:rsidRDefault="00EA7925" w:rsidP="00EA7925">
      <w:pPr>
        <w:spacing w:after="0" w:line="240" w:lineRule="auto"/>
        <w:ind w:firstLine="709"/>
        <w:jc w:val="both"/>
        <w:rPr>
          <w:rFonts w:ascii="Times New Roman" w:eastAsia="Calibri" w:hAnsi="Times New Roman" w:cs="Times New Roman"/>
          <w:sz w:val="28"/>
          <w:szCs w:val="28"/>
          <w:lang w:eastAsia="ru-RU"/>
        </w:rPr>
      </w:pPr>
      <w:r w:rsidRPr="00A727D9">
        <w:rPr>
          <w:rFonts w:ascii="Times New Roman" w:eastAsia="Calibri" w:hAnsi="Times New Roman" w:cs="Times New Roman"/>
          <w:sz w:val="28"/>
          <w:szCs w:val="28"/>
          <w:lang w:eastAsia="ru-RU"/>
        </w:rPr>
        <w:t xml:space="preserve">на информационных стендах в местах предоставления муниципальной услуги (в доступном для заявителей месте); </w:t>
      </w:r>
    </w:p>
    <w:p w:rsidR="00EA7925" w:rsidRPr="00A727D9" w:rsidRDefault="00EA7925" w:rsidP="00EA7925">
      <w:pPr>
        <w:spacing w:after="0" w:line="240" w:lineRule="auto"/>
        <w:ind w:firstLine="709"/>
        <w:jc w:val="both"/>
        <w:rPr>
          <w:rFonts w:ascii="Times New Roman" w:eastAsia="Calibri" w:hAnsi="Times New Roman" w:cs="Times New Roman"/>
          <w:sz w:val="28"/>
          <w:szCs w:val="28"/>
          <w:lang w:eastAsia="ru-RU"/>
        </w:rPr>
      </w:pPr>
      <w:r w:rsidRPr="00A727D9">
        <w:rPr>
          <w:rFonts w:ascii="Times New Roman" w:eastAsia="Calibri" w:hAnsi="Times New Roman" w:cs="Times New Roman"/>
          <w:sz w:val="28"/>
          <w:szCs w:val="28"/>
          <w:lang w:eastAsia="ru-RU"/>
        </w:rPr>
        <w:t>- на сайте Администрации;</w:t>
      </w:r>
    </w:p>
    <w:p w:rsidR="00EA7925" w:rsidRPr="00A727D9" w:rsidRDefault="00EA7925" w:rsidP="00EA7925">
      <w:pPr>
        <w:spacing w:after="0" w:line="240" w:lineRule="auto"/>
        <w:ind w:firstLine="709"/>
        <w:jc w:val="both"/>
        <w:rPr>
          <w:rFonts w:ascii="Times New Roman" w:eastAsia="Calibri" w:hAnsi="Times New Roman" w:cs="Times New Roman"/>
          <w:sz w:val="28"/>
          <w:szCs w:val="28"/>
          <w:lang w:eastAsia="ru-RU"/>
        </w:rPr>
      </w:pPr>
      <w:r w:rsidRPr="00A727D9">
        <w:rPr>
          <w:rFonts w:ascii="Times New Roman" w:eastAsia="Calibri" w:hAnsi="Times New Roman" w:cs="Times New Roman"/>
          <w:sz w:val="28"/>
          <w:szCs w:val="28"/>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A7925" w:rsidRPr="00A727D9" w:rsidRDefault="00EA7925" w:rsidP="00EA7925">
      <w:pPr>
        <w:spacing w:after="0" w:line="240" w:lineRule="auto"/>
        <w:ind w:firstLine="709"/>
        <w:jc w:val="both"/>
        <w:rPr>
          <w:rFonts w:ascii="Times New Roman" w:eastAsia="Calibri" w:hAnsi="Times New Roman" w:cs="Times New Roman"/>
          <w:sz w:val="28"/>
          <w:szCs w:val="28"/>
          <w:lang w:eastAsia="ru-RU"/>
        </w:rPr>
      </w:pPr>
      <w:r w:rsidRPr="00A727D9">
        <w:rPr>
          <w:rFonts w:ascii="Times New Roman" w:eastAsia="Calibri" w:hAnsi="Times New Roman" w:cs="Times New Roman"/>
          <w:sz w:val="28"/>
          <w:szCs w:val="28"/>
          <w:lang w:eastAsia="ru-RU"/>
        </w:rPr>
        <w:t xml:space="preserve">- на Портале государственных и муниципальных услуг (функций) Ленинградской области (далее - ПГУ </w:t>
      </w:r>
      <w:proofErr w:type="gramStart"/>
      <w:r w:rsidRPr="00A727D9">
        <w:rPr>
          <w:rFonts w:ascii="Times New Roman" w:eastAsia="Calibri" w:hAnsi="Times New Roman" w:cs="Times New Roman"/>
          <w:sz w:val="28"/>
          <w:szCs w:val="28"/>
          <w:lang w:eastAsia="ru-RU"/>
        </w:rPr>
        <w:t>ЛО)/</w:t>
      </w:r>
      <w:proofErr w:type="gramEnd"/>
      <w:r w:rsidRPr="00A727D9">
        <w:rPr>
          <w:rFonts w:ascii="Times New Roman" w:eastAsia="Calibri" w:hAnsi="Times New Roman" w:cs="Times New Roman"/>
          <w:sz w:val="28"/>
          <w:szCs w:val="28"/>
          <w:lang w:eastAsia="ru-RU"/>
        </w:rPr>
        <w:t xml:space="preserve">на Едином портале государственных услуг (далее – ЕПГУ): </w:t>
      </w:r>
      <w:r w:rsidRPr="00A727D9">
        <w:rPr>
          <w:rFonts w:ascii="Times New Roman" w:eastAsia="Times New Roman" w:hAnsi="Times New Roman" w:cs="Times New Roman"/>
          <w:sz w:val="28"/>
          <w:szCs w:val="28"/>
          <w:lang w:eastAsia="ru-RU"/>
        </w:rPr>
        <w:t xml:space="preserve">www.gu.lenobl.ru/ </w:t>
      </w:r>
      <w:hyperlink r:id="rId6" w:history="1">
        <w:r w:rsidRPr="00A727D9">
          <w:rPr>
            <w:rFonts w:ascii="Times New Roman" w:eastAsia="Times New Roman" w:hAnsi="Times New Roman" w:cs="Times New Roman"/>
            <w:sz w:val="28"/>
            <w:szCs w:val="28"/>
            <w:lang w:eastAsia="ru-RU"/>
          </w:rPr>
          <w:t>www.gosuslugi.ru</w:t>
        </w:r>
      </w:hyperlink>
      <w:r w:rsidRPr="00A727D9">
        <w:rPr>
          <w:rFonts w:ascii="Times New Roman" w:eastAsia="Times New Roman" w:hAnsi="Times New Roman" w:cs="Times New Roman"/>
          <w:sz w:val="28"/>
          <w:szCs w:val="28"/>
          <w:lang w:eastAsia="ru-RU"/>
        </w:rPr>
        <w:t>.</w:t>
      </w:r>
    </w:p>
    <w:p w:rsidR="00EA7925" w:rsidRPr="00A727D9" w:rsidRDefault="00EA7925" w:rsidP="00EA7925">
      <w:pPr>
        <w:spacing w:after="0" w:line="240" w:lineRule="auto"/>
        <w:ind w:firstLine="709"/>
        <w:jc w:val="both"/>
        <w:rPr>
          <w:rFonts w:ascii="Times New Roman" w:eastAsia="Calibri" w:hAnsi="Times New Roman" w:cs="Times New Roman"/>
          <w:sz w:val="28"/>
          <w:szCs w:val="28"/>
          <w:lang w:eastAsia="ru-RU"/>
        </w:rPr>
      </w:pPr>
      <w:r w:rsidRPr="00A727D9">
        <w:rPr>
          <w:rFonts w:ascii="Times New Roman" w:eastAsia="Calibri" w:hAnsi="Times New Roman" w:cs="Times New Roman"/>
          <w:sz w:val="28"/>
          <w:szCs w:val="28"/>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rsidR="00EA7925" w:rsidRPr="00A727D9" w:rsidRDefault="00EA7925" w:rsidP="00EA7925">
      <w:pPr>
        <w:spacing w:after="0" w:line="240" w:lineRule="auto"/>
        <w:ind w:firstLine="709"/>
        <w:jc w:val="both"/>
        <w:rPr>
          <w:rFonts w:ascii="Times New Roman" w:eastAsia="Times New Roman" w:hAnsi="Times New Roman" w:cs="Times New Roman"/>
          <w:sz w:val="28"/>
          <w:szCs w:val="28"/>
          <w:lang w:eastAsia="zh-CN"/>
        </w:rPr>
      </w:pPr>
    </w:p>
    <w:p w:rsidR="00EA7925" w:rsidRPr="00A727D9" w:rsidRDefault="00EA7925" w:rsidP="00EA7925">
      <w:pPr>
        <w:suppressAutoHyphens/>
        <w:spacing w:after="0" w:line="240" w:lineRule="auto"/>
        <w:contextualSpacing/>
        <w:jc w:val="center"/>
        <w:rPr>
          <w:rFonts w:ascii="Times New Roman" w:eastAsia="Times New Roman" w:hAnsi="Times New Roman" w:cs="Times New Roman"/>
          <w:sz w:val="28"/>
          <w:szCs w:val="28"/>
          <w:lang w:eastAsia="zh-CN"/>
        </w:rPr>
      </w:pPr>
      <w:r w:rsidRPr="00A727D9">
        <w:rPr>
          <w:rFonts w:ascii="Times New Roman" w:eastAsia="Times New Roman" w:hAnsi="Times New Roman" w:cs="Times New Roman"/>
          <w:b/>
          <w:sz w:val="28"/>
          <w:szCs w:val="28"/>
          <w:lang w:eastAsia="zh-CN"/>
        </w:rPr>
        <w:t>2. Стандарт предоставления муниципальной услуги</w:t>
      </w:r>
    </w:p>
    <w:p w:rsidR="00EA7925" w:rsidRPr="00A727D9" w:rsidRDefault="00EA7925" w:rsidP="00EA7925">
      <w:pPr>
        <w:suppressAutoHyphens/>
        <w:spacing w:after="0" w:line="240" w:lineRule="auto"/>
        <w:ind w:firstLine="709"/>
        <w:contextualSpacing/>
        <w:jc w:val="both"/>
        <w:rPr>
          <w:rFonts w:ascii="Times New Roman" w:eastAsia="Times New Roman" w:hAnsi="Times New Roman" w:cs="Times New Roman"/>
          <w:sz w:val="28"/>
          <w:szCs w:val="28"/>
          <w:lang w:eastAsia="zh-CN"/>
        </w:rPr>
      </w:pP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2.1. Наименование муниципальной услуги: </w:t>
      </w:r>
      <w:r w:rsidRPr="00A727D9">
        <w:rPr>
          <w:rFonts w:ascii="Times New Roman" w:eastAsia="Times New Roman" w:hAnsi="Times New Roman" w:cs="Times New Roman"/>
          <w:spacing w:val="-4"/>
          <w:sz w:val="28"/>
          <w:szCs w:val="28"/>
          <w:lang w:eastAsia="zh-CN"/>
        </w:rPr>
        <w:t xml:space="preserve">«Предоставление разрешения (ордера) на </w:t>
      </w:r>
      <w:r w:rsidRPr="00A727D9">
        <w:rPr>
          <w:rFonts w:ascii="Times New Roman" w:eastAsia="Calibri" w:hAnsi="Times New Roman" w:cs="Times New Roman"/>
          <w:b/>
          <w:sz w:val="28"/>
          <w:szCs w:val="28"/>
          <w:lang w:eastAsia="ru-RU"/>
        </w:rPr>
        <w:t xml:space="preserve">производство </w:t>
      </w:r>
      <w:r w:rsidRPr="00A727D9">
        <w:rPr>
          <w:rFonts w:ascii="Times New Roman" w:eastAsia="Times New Roman" w:hAnsi="Times New Roman" w:cs="Times New Roman"/>
          <w:spacing w:val="-4"/>
          <w:sz w:val="28"/>
          <w:szCs w:val="28"/>
          <w:lang w:eastAsia="zh-CN"/>
        </w:rPr>
        <w:t>земляных работ».</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bookmarkStart w:id="1" w:name="sub_1022"/>
      <w:r w:rsidRPr="00A727D9">
        <w:rPr>
          <w:rFonts w:ascii="Times New Roman" w:eastAsia="Times New Roman" w:hAnsi="Times New Roman" w:cs="Times New Roman"/>
          <w:sz w:val="28"/>
          <w:szCs w:val="28"/>
          <w:lang w:eastAsia="zh-CN"/>
        </w:rPr>
        <w:t>Муниципальную услугу предоставляет: Администрация ОМСУ.</w:t>
      </w:r>
    </w:p>
    <w:p w:rsidR="009C706E"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Структурным подразделением, ответственным за предоставление муниципальной услуги, является </w:t>
      </w:r>
      <w:proofErr w:type="spellStart"/>
      <w:r w:rsidR="009C706E" w:rsidRPr="00A727D9">
        <w:rPr>
          <w:rFonts w:ascii="Times New Roman" w:eastAsia="Times New Roman" w:hAnsi="Times New Roman" w:cs="Times New Roman"/>
          <w:sz w:val="28"/>
          <w:szCs w:val="28"/>
          <w:lang w:eastAsia="zh-CN"/>
        </w:rPr>
        <w:t>администраци</w:t>
      </w:r>
      <w:proofErr w:type="spellEnd"/>
      <w:r w:rsidR="009C706E" w:rsidRPr="00A727D9">
        <w:rPr>
          <w:rFonts w:ascii="Times New Roman" w:eastAsia="Times New Roman" w:hAnsi="Times New Roman" w:cs="Times New Roman"/>
          <w:sz w:val="28"/>
          <w:szCs w:val="28"/>
          <w:lang w:eastAsia="zh-CN"/>
        </w:rPr>
        <w:t>.</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Заявление на получение муниципальной услуги с комплектом документов принимаются:</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1) при личной явке:</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ОМСУ;</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в филиалах, отделах, удаленных рабочих местах ГБУ ЛО «МФЦ»;</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2) без личной явки: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в электронной форме через личный кабинет заявителя на ПГУ/ ЕПГУ.</w:t>
      </w:r>
    </w:p>
    <w:bookmarkEnd w:id="1"/>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A727D9">
        <w:rPr>
          <w:rFonts w:ascii="Times New Roman" w:eastAsia="Times New Roman" w:hAnsi="Times New Roman" w:cs="Times New Roman"/>
          <w:sz w:val="28"/>
          <w:szCs w:val="28"/>
          <w:lang w:eastAsia="zh-CN"/>
        </w:rPr>
        <w:br/>
        <w:t>о физическом лице в указанных информационных системах;</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2.3. Результатом предоставления муниципальной услуги является:</w:t>
      </w:r>
    </w:p>
    <w:p w:rsidR="00EA7925" w:rsidRPr="00A727D9" w:rsidRDefault="00EA7925" w:rsidP="00EA79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ru-RU"/>
        </w:rPr>
        <w:t>- выдача разрешения на производство земляных работ,</w:t>
      </w:r>
      <w:r w:rsidRPr="00A727D9">
        <w:rPr>
          <w:rFonts w:ascii="Times New Roman" w:eastAsia="Times New Roman" w:hAnsi="Times New Roman" w:cs="Times New Roman"/>
          <w:sz w:val="28"/>
          <w:szCs w:val="28"/>
          <w:lang w:eastAsia="zh-CN"/>
        </w:rPr>
        <w:t xml:space="preserve"> по форме к административному регламенту согласно приложению 4 (далее – разрешение (ордер);</w:t>
      </w:r>
    </w:p>
    <w:p w:rsidR="00EA7925" w:rsidRPr="00A727D9" w:rsidRDefault="00EA7925" w:rsidP="00EA79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 продление срока действия разрешения на производство земляных работ;</w:t>
      </w:r>
    </w:p>
    <w:p w:rsidR="00EA7925" w:rsidRPr="00A727D9" w:rsidRDefault="00EA7925" w:rsidP="00EA79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lastRenderedPageBreak/>
        <w:t xml:space="preserve">- уведомление об отказе в предоставлении услуги, согласно </w:t>
      </w:r>
      <w:proofErr w:type="gramStart"/>
      <w:r w:rsidRPr="00A727D9">
        <w:rPr>
          <w:rFonts w:ascii="Times New Roman" w:eastAsia="Times New Roman" w:hAnsi="Times New Roman" w:cs="Times New Roman"/>
          <w:sz w:val="28"/>
          <w:szCs w:val="28"/>
          <w:lang w:eastAsia="ru-RU"/>
        </w:rPr>
        <w:t>приложению  6</w:t>
      </w:r>
      <w:proofErr w:type="gramEnd"/>
    </w:p>
    <w:p w:rsidR="00EA7925" w:rsidRPr="00A727D9" w:rsidRDefault="00EA7925" w:rsidP="00EA79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 xml:space="preserve">- решение о закрытии (исполнении) разрешения на </w:t>
      </w:r>
      <w:r w:rsidRPr="00A727D9">
        <w:rPr>
          <w:rFonts w:ascii="Times New Roman" w:eastAsia="Calibri" w:hAnsi="Times New Roman" w:cs="Times New Roman"/>
          <w:sz w:val="28"/>
          <w:szCs w:val="28"/>
          <w:lang w:eastAsia="ru-RU"/>
        </w:rPr>
        <w:t>производство</w:t>
      </w:r>
      <w:r w:rsidRPr="00A727D9">
        <w:rPr>
          <w:rFonts w:ascii="Times New Roman" w:eastAsia="Times New Roman" w:hAnsi="Times New Roman" w:cs="Times New Roman"/>
          <w:sz w:val="28"/>
          <w:szCs w:val="28"/>
          <w:shd w:val="clear" w:color="auto" w:fill="FBFCFD"/>
          <w:lang w:eastAsia="zh-CN"/>
        </w:rPr>
        <w:t xml:space="preserve"> </w:t>
      </w:r>
      <w:r w:rsidRPr="00A727D9">
        <w:rPr>
          <w:rFonts w:ascii="Times New Roman" w:eastAsia="Times New Roman" w:hAnsi="Times New Roman" w:cs="Times New Roman"/>
          <w:sz w:val="28"/>
          <w:szCs w:val="28"/>
          <w:lang w:eastAsia="ru-RU"/>
        </w:rPr>
        <w:t xml:space="preserve">земляных работ </w:t>
      </w:r>
      <w:r w:rsidRPr="00A727D9">
        <w:rPr>
          <w:rFonts w:ascii="Times New Roman" w:eastAsia="Times New Roman" w:hAnsi="Times New Roman" w:cs="Times New Roman"/>
          <w:sz w:val="28"/>
          <w:szCs w:val="28"/>
          <w:lang w:eastAsia="zh-CN"/>
        </w:rPr>
        <w:t>по форме к административному регламенту согласно приложению 7</w:t>
      </w:r>
      <w:r w:rsidRPr="00A727D9">
        <w:rPr>
          <w:rFonts w:ascii="Times New Roman" w:eastAsia="Times New Roman" w:hAnsi="Times New Roman" w:cs="Times New Roman"/>
          <w:sz w:val="28"/>
          <w:szCs w:val="28"/>
          <w:lang w:eastAsia="ru-RU"/>
        </w:rPr>
        <w:t>.</w:t>
      </w:r>
    </w:p>
    <w:p w:rsidR="00EA7925" w:rsidRPr="00A727D9" w:rsidRDefault="00EA7925" w:rsidP="00EA7925">
      <w:pPr>
        <w:suppressAutoHyphens/>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Предоставление муниципальной услуги завершается получением заявителем одного из следующих документов:</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 </w:t>
      </w:r>
      <w:r w:rsidRPr="00A727D9">
        <w:rPr>
          <w:rFonts w:ascii="Times New Roman" w:eastAsia="Times New Roman" w:hAnsi="Times New Roman" w:cs="Times New Roman"/>
          <w:spacing w:val="-4"/>
          <w:sz w:val="28"/>
          <w:szCs w:val="28"/>
          <w:lang w:eastAsia="zh-CN"/>
        </w:rPr>
        <w:t xml:space="preserve">предоставление разрешения на </w:t>
      </w:r>
      <w:r w:rsidRPr="00A727D9">
        <w:rPr>
          <w:rFonts w:ascii="Times New Roman" w:eastAsia="Calibri" w:hAnsi="Times New Roman" w:cs="Times New Roman"/>
          <w:sz w:val="28"/>
          <w:szCs w:val="28"/>
          <w:lang w:eastAsia="ru-RU"/>
        </w:rPr>
        <w:t>производство</w:t>
      </w:r>
      <w:r w:rsidRPr="00A727D9">
        <w:rPr>
          <w:rFonts w:ascii="Times New Roman" w:eastAsia="Times New Roman" w:hAnsi="Times New Roman" w:cs="Times New Roman"/>
          <w:sz w:val="28"/>
          <w:szCs w:val="28"/>
          <w:shd w:val="clear" w:color="auto" w:fill="FBFCFD"/>
          <w:lang w:eastAsia="zh-CN"/>
        </w:rPr>
        <w:t xml:space="preserve"> </w:t>
      </w:r>
      <w:r w:rsidRPr="00A727D9">
        <w:rPr>
          <w:rFonts w:ascii="Times New Roman" w:eastAsia="Times New Roman" w:hAnsi="Times New Roman" w:cs="Times New Roman"/>
          <w:spacing w:val="-4"/>
          <w:sz w:val="28"/>
          <w:szCs w:val="28"/>
          <w:lang w:eastAsia="zh-CN"/>
        </w:rPr>
        <w:t>земляных работ</w:t>
      </w:r>
      <w:r w:rsidRPr="00A727D9">
        <w:rPr>
          <w:rFonts w:ascii="Times New Roman" w:eastAsia="Times New Roman" w:hAnsi="Times New Roman" w:cs="Times New Roman"/>
          <w:sz w:val="28"/>
          <w:szCs w:val="28"/>
          <w:lang w:eastAsia="zh-CN"/>
        </w:rPr>
        <w:t>;</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мотивированный отказ в предоставлении разрешения</w:t>
      </w:r>
      <w:r w:rsidRPr="00A727D9">
        <w:rPr>
          <w:rFonts w:ascii="Times New Roman" w:eastAsia="Times New Roman" w:hAnsi="Times New Roman" w:cs="Times New Roman"/>
          <w:spacing w:val="-4"/>
          <w:sz w:val="28"/>
          <w:szCs w:val="28"/>
          <w:lang w:eastAsia="zh-CN"/>
        </w:rPr>
        <w:t xml:space="preserve"> </w:t>
      </w:r>
      <w:r w:rsidRPr="00A727D9">
        <w:rPr>
          <w:rFonts w:ascii="Times New Roman" w:eastAsia="Times New Roman" w:hAnsi="Times New Roman" w:cs="Times New Roman"/>
          <w:sz w:val="28"/>
          <w:szCs w:val="28"/>
          <w:lang w:eastAsia="zh-CN"/>
        </w:rPr>
        <w:t xml:space="preserve">(ордера) </w:t>
      </w:r>
      <w:r w:rsidRPr="00A727D9">
        <w:rPr>
          <w:rFonts w:ascii="Times New Roman" w:eastAsia="Times New Roman" w:hAnsi="Times New Roman" w:cs="Times New Roman"/>
          <w:spacing w:val="-4"/>
          <w:sz w:val="28"/>
          <w:szCs w:val="28"/>
          <w:lang w:eastAsia="zh-CN"/>
        </w:rPr>
        <w:t xml:space="preserve">на </w:t>
      </w:r>
      <w:r w:rsidRPr="00A727D9">
        <w:rPr>
          <w:rFonts w:ascii="Times New Roman" w:eastAsia="Calibri" w:hAnsi="Times New Roman" w:cs="Times New Roman"/>
          <w:sz w:val="28"/>
          <w:szCs w:val="28"/>
          <w:lang w:eastAsia="ru-RU"/>
        </w:rPr>
        <w:t>производство</w:t>
      </w:r>
      <w:r w:rsidRPr="00A727D9">
        <w:rPr>
          <w:rFonts w:ascii="Times New Roman" w:eastAsia="Times New Roman" w:hAnsi="Times New Roman" w:cs="Times New Roman"/>
          <w:sz w:val="28"/>
          <w:szCs w:val="28"/>
          <w:shd w:val="clear" w:color="auto" w:fill="FBFCFD"/>
          <w:lang w:eastAsia="zh-CN"/>
        </w:rPr>
        <w:t xml:space="preserve"> </w:t>
      </w:r>
      <w:r w:rsidRPr="00A727D9">
        <w:rPr>
          <w:rFonts w:ascii="Times New Roman" w:eastAsia="Times New Roman" w:hAnsi="Times New Roman" w:cs="Times New Roman"/>
          <w:spacing w:val="-4"/>
          <w:sz w:val="28"/>
          <w:szCs w:val="28"/>
          <w:lang w:eastAsia="zh-CN"/>
        </w:rPr>
        <w:t>земляных работ</w:t>
      </w:r>
      <w:r w:rsidRPr="00A727D9">
        <w:rPr>
          <w:rFonts w:ascii="Times New Roman" w:eastAsia="Times New Roman" w:hAnsi="Times New Roman" w:cs="Times New Roman"/>
          <w:sz w:val="28"/>
          <w:szCs w:val="28"/>
          <w:lang w:eastAsia="zh-CN"/>
        </w:rPr>
        <w:t>;</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 проставление отметки о продлении срока действия разрешения (ордера) на </w:t>
      </w:r>
      <w:r w:rsidRPr="00A727D9">
        <w:rPr>
          <w:rFonts w:ascii="Times New Roman" w:eastAsia="Calibri" w:hAnsi="Times New Roman" w:cs="Times New Roman"/>
          <w:sz w:val="28"/>
          <w:szCs w:val="28"/>
          <w:lang w:eastAsia="ru-RU"/>
        </w:rPr>
        <w:t>производство</w:t>
      </w:r>
      <w:r w:rsidRPr="00A727D9">
        <w:rPr>
          <w:rFonts w:ascii="Times New Roman" w:eastAsia="Times New Roman" w:hAnsi="Times New Roman" w:cs="Times New Roman"/>
          <w:sz w:val="28"/>
          <w:szCs w:val="28"/>
          <w:shd w:val="clear" w:color="auto" w:fill="FBFCFD"/>
          <w:lang w:eastAsia="zh-CN"/>
        </w:rPr>
        <w:t xml:space="preserve"> </w:t>
      </w:r>
      <w:r w:rsidRPr="00A727D9">
        <w:rPr>
          <w:rFonts w:ascii="Times New Roman" w:eastAsia="Times New Roman" w:hAnsi="Times New Roman" w:cs="Times New Roman"/>
          <w:spacing w:val="-4"/>
          <w:sz w:val="28"/>
          <w:szCs w:val="28"/>
          <w:lang w:eastAsia="zh-CN"/>
        </w:rPr>
        <w:t>земляных работ</w:t>
      </w:r>
      <w:r w:rsidRPr="00A727D9">
        <w:rPr>
          <w:rFonts w:ascii="Times New Roman" w:eastAsia="Times New Roman" w:hAnsi="Times New Roman" w:cs="Times New Roman"/>
          <w:sz w:val="28"/>
          <w:szCs w:val="28"/>
          <w:lang w:eastAsia="zh-CN"/>
        </w:rPr>
        <w:t>;</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 закрытие </w:t>
      </w:r>
      <w:r w:rsidRPr="00A727D9">
        <w:rPr>
          <w:rFonts w:ascii="Times New Roman" w:eastAsia="Times New Roman" w:hAnsi="Times New Roman" w:cs="Times New Roman"/>
          <w:sz w:val="28"/>
          <w:szCs w:val="28"/>
          <w:lang w:eastAsia="ru-RU"/>
        </w:rPr>
        <w:t xml:space="preserve">(исполнение) </w:t>
      </w:r>
      <w:r w:rsidRPr="00A727D9">
        <w:rPr>
          <w:rFonts w:ascii="Times New Roman" w:eastAsia="Times New Roman" w:hAnsi="Times New Roman" w:cs="Times New Roman"/>
          <w:sz w:val="28"/>
          <w:szCs w:val="28"/>
          <w:lang w:eastAsia="zh-CN"/>
        </w:rPr>
        <w:t xml:space="preserve">разрешения (ордера) на </w:t>
      </w:r>
      <w:r w:rsidRPr="00A727D9">
        <w:rPr>
          <w:rFonts w:ascii="Times New Roman" w:eastAsia="Calibri" w:hAnsi="Times New Roman" w:cs="Times New Roman"/>
          <w:sz w:val="28"/>
          <w:szCs w:val="28"/>
          <w:lang w:eastAsia="ru-RU"/>
        </w:rPr>
        <w:t>производство</w:t>
      </w:r>
      <w:r w:rsidRPr="00A727D9">
        <w:rPr>
          <w:rFonts w:ascii="Times New Roman" w:eastAsia="Times New Roman" w:hAnsi="Times New Roman" w:cs="Times New Roman"/>
          <w:sz w:val="28"/>
          <w:szCs w:val="28"/>
          <w:shd w:val="clear" w:color="auto" w:fill="FBFCFD"/>
          <w:lang w:eastAsia="zh-CN"/>
        </w:rPr>
        <w:t xml:space="preserve"> </w:t>
      </w:r>
      <w:r w:rsidRPr="00A727D9">
        <w:rPr>
          <w:rFonts w:ascii="Times New Roman" w:eastAsia="Times New Roman" w:hAnsi="Times New Roman" w:cs="Times New Roman"/>
          <w:spacing w:val="-4"/>
          <w:sz w:val="28"/>
          <w:szCs w:val="28"/>
          <w:lang w:eastAsia="zh-CN"/>
        </w:rPr>
        <w:t>земляных работ</w:t>
      </w:r>
      <w:r w:rsidRPr="00A727D9">
        <w:rPr>
          <w:rFonts w:ascii="Times New Roman" w:eastAsia="Times New Roman" w:hAnsi="Times New Roman" w:cs="Times New Roman"/>
          <w:sz w:val="28"/>
          <w:szCs w:val="28"/>
          <w:lang w:eastAsia="zh-CN"/>
        </w:rPr>
        <w:t xml:space="preserve"> (проставление отметки в разрешении о закрытии </w:t>
      </w:r>
      <w:r w:rsidRPr="00A727D9">
        <w:rPr>
          <w:rFonts w:ascii="Times New Roman" w:eastAsia="Times New Roman" w:hAnsi="Times New Roman" w:cs="Times New Roman"/>
          <w:sz w:val="28"/>
          <w:szCs w:val="28"/>
          <w:lang w:eastAsia="ru-RU"/>
        </w:rPr>
        <w:t>(исполнении)</w:t>
      </w:r>
      <w:r w:rsidRPr="00A727D9">
        <w:rPr>
          <w:rFonts w:ascii="Times New Roman" w:eastAsia="Times New Roman" w:hAnsi="Times New Roman" w:cs="Times New Roman"/>
          <w:sz w:val="28"/>
          <w:szCs w:val="28"/>
          <w:lang w:eastAsia="zh-CN"/>
        </w:rPr>
        <w:t>).</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Результат предоставления муниципальной услуги предоставляется </w:t>
      </w:r>
      <w:r w:rsidRPr="00A727D9">
        <w:rPr>
          <w:rFonts w:ascii="Times New Roman" w:eastAsia="Times New Roman" w:hAnsi="Times New Roman" w:cs="Times New Roman"/>
          <w:sz w:val="28"/>
          <w:szCs w:val="28"/>
          <w:lang w:eastAsia="zh-CN"/>
        </w:rPr>
        <w:br/>
        <w:t xml:space="preserve">(в соответствии со способом, указанным заявителем при подаче заявления </w:t>
      </w:r>
      <w:r w:rsidRPr="00A727D9">
        <w:rPr>
          <w:rFonts w:ascii="Times New Roman" w:eastAsia="Times New Roman" w:hAnsi="Times New Roman" w:cs="Times New Roman"/>
          <w:sz w:val="28"/>
          <w:szCs w:val="28"/>
          <w:lang w:eastAsia="zh-CN"/>
        </w:rPr>
        <w:br/>
        <w:t>и документов):</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1) при личной явке:</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в администрации;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в филиалах, отделах, удаленных рабочих местах ГБУ ЛО «МФЦ»;</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2) без личной явки: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на адрес электронной почты;</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в электронной форме через личный кабинет заявителя на ПГУ ЛО/ЕПГУ;</w:t>
      </w:r>
    </w:p>
    <w:p w:rsidR="00EA7925" w:rsidRPr="00A727D9" w:rsidRDefault="00EA7925" w:rsidP="00EA7925">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2.4. Срок предоставления муниципальной услуги со дня подачи заявления о предоставлении услуги:</w:t>
      </w:r>
    </w:p>
    <w:p w:rsidR="00EA7925" w:rsidRPr="00A727D9" w:rsidRDefault="00EA7925" w:rsidP="00EA7925">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при</w:t>
      </w:r>
      <w:r w:rsidRPr="00A727D9">
        <w:rPr>
          <w:rFonts w:ascii="Calibri" w:eastAsia="Times New Roman" w:hAnsi="Calibri" w:cs="Times New Roman"/>
          <w:sz w:val="28"/>
          <w:szCs w:val="28"/>
          <w:lang w:eastAsia="zh-CN"/>
        </w:rPr>
        <w:t xml:space="preserve"> </w:t>
      </w:r>
      <w:r w:rsidRPr="00A727D9">
        <w:rPr>
          <w:rFonts w:ascii="Times New Roman" w:eastAsia="Times New Roman" w:hAnsi="Times New Roman" w:cs="Times New Roman"/>
          <w:color w:val="000000"/>
          <w:sz w:val="28"/>
          <w:szCs w:val="28"/>
          <w:lang w:eastAsia="zh-CN"/>
        </w:rPr>
        <w:t xml:space="preserve">предоставлении </w:t>
      </w:r>
      <w:r w:rsidRPr="00A727D9">
        <w:rPr>
          <w:rFonts w:ascii="Times New Roman" w:eastAsia="Times New Roman" w:hAnsi="Times New Roman" w:cs="Times New Roman"/>
          <w:sz w:val="28"/>
          <w:szCs w:val="28"/>
          <w:lang w:eastAsia="zh-CN"/>
        </w:rPr>
        <w:t xml:space="preserve">разрешения (ордера) на </w:t>
      </w:r>
      <w:r w:rsidRPr="00A727D9">
        <w:rPr>
          <w:rFonts w:ascii="Times New Roman" w:eastAsia="Calibri" w:hAnsi="Times New Roman" w:cs="Times New Roman"/>
          <w:sz w:val="28"/>
          <w:szCs w:val="28"/>
          <w:lang w:eastAsia="ru-RU"/>
        </w:rPr>
        <w:t>производство</w:t>
      </w:r>
      <w:r w:rsidRPr="00A727D9">
        <w:rPr>
          <w:rFonts w:ascii="Times New Roman" w:eastAsia="Times New Roman" w:hAnsi="Times New Roman" w:cs="Times New Roman"/>
          <w:sz w:val="28"/>
          <w:szCs w:val="28"/>
          <w:shd w:val="clear" w:color="auto" w:fill="FBFCFD"/>
          <w:lang w:eastAsia="zh-CN"/>
        </w:rPr>
        <w:t xml:space="preserve"> </w:t>
      </w:r>
      <w:r w:rsidRPr="00A727D9">
        <w:rPr>
          <w:rFonts w:ascii="Times New Roman" w:eastAsia="Times New Roman" w:hAnsi="Times New Roman" w:cs="Times New Roman"/>
          <w:sz w:val="28"/>
          <w:szCs w:val="28"/>
          <w:lang w:eastAsia="zh-CN"/>
        </w:rPr>
        <w:t xml:space="preserve">земляных работ не должен </w:t>
      </w:r>
      <w:proofErr w:type="gramStart"/>
      <w:r w:rsidRPr="00A727D9">
        <w:rPr>
          <w:rFonts w:ascii="Times New Roman" w:eastAsia="Times New Roman" w:hAnsi="Times New Roman" w:cs="Times New Roman"/>
          <w:sz w:val="28"/>
          <w:szCs w:val="28"/>
          <w:lang w:eastAsia="zh-CN"/>
        </w:rPr>
        <w:t xml:space="preserve">превышать </w:t>
      </w:r>
      <w:r w:rsidRPr="00A727D9">
        <w:rPr>
          <w:rFonts w:ascii="Times New Roman" w:eastAsia="Times New Roman" w:hAnsi="Times New Roman" w:cs="Times New Roman"/>
          <w:color w:val="000000"/>
          <w:sz w:val="28"/>
          <w:szCs w:val="28"/>
          <w:lang w:eastAsia="zh-CN"/>
        </w:rPr>
        <w:t xml:space="preserve"> 10</w:t>
      </w:r>
      <w:proofErr w:type="gramEnd"/>
      <w:r w:rsidRPr="00A727D9">
        <w:rPr>
          <w:rFonts w:ascii="Times New Roman" w:eastAsia="Times New Roman" w:hAnsi="Times New Roman" w:cs="Times New Roman"/>
          <w:color w:val="000000"/>
          <w:sz w:val="28"/>
          <w:szCs w:val="28"/>
          <w:lang w:eastAsia="zh-CN"/>
        </w:rPr>
        <w:t xml:space="preserve"> </w:t>
      </w:r>
      <w:r w:rsidRPr="00A727D9">
        <w:rPr>
          <w:rFonts w:ascii="Times New Roman" w:eastAsia="Times New Roman" w:hAnsi="Times New Roman" w:cs="Times New Roman"/>
          <w:sz w:val="28"/>
          <w:szCs w:val="28"/>
          <w:lang w:eastAsia="zh-CN"/>
        </w:rPr>
        <w:t>рабочих дней со дня регистрации заявления в Администрации;</w:t>
      </w:r>
    </w:p>
    <w:p w:rsidR="00EA7925" w:rsidRPr="00A727D9" w:rsidRDefault="00EA7925" w:rsidP="00EA7925">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 при предоставлении разрешения (ордера) на </w:t>
      </w:r>
      <w:r w:rsidRPr="00A727D9">
        <w:rPr>
          <w:rFonts w:ascii="Times New Roman" w:eastAsia="Calibri" w:hAnsi="Times New Roman" w:cs="Times New Roman"/>
          <w:sz w:val="28"/>
          <w:szCs w:val="28"/>
          <w:lang w:eastAsia="ru-RU"/>
        </w:rPr>
        <w:t>производство</w:t>
      </w:r>
      <w:r w:rsidRPr="00A727D9">
        <w:rPr>
          <w:rFonts w:ascii="Times New Roman" w:eastAsia="Times New Roman" w:hAnsi="Times New Roman" w:cs="Times New Roman"/>
          <w:sz w:val="28"/>
          <w:szCs w:val="28"/>
          <w:shd w:val="clear" w:color="auto" w:fill="FBFCFD"/>
          <w:lang w:eastAsia="zh-CN"/>
        </w:rPr>
        <w:t xml:space="preserve"> </w:t>
      </w:r>
      <w:r w:rsidRPr="00A727D9">
        <w:rPr>
          <w:rFonts w:ascii="Times New Roman" w:eastAsia="Times New Roman" w:hAnsi="Times New Roman" w:cs="Times New Roman"/>
          <w:sz w:val="28"/>
          <w:szCs w:val="28"/>
          <w:lang w:eastAsia="zh-CN"/>
        </w:rPr>
        <w:t>земляных работ в связи с аварийно-восстановительными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rsidR="00EA7925" w:rsidRPr="00A727D9" w:rsidRDefault="00EA7925" w:rsidP="00EA7925">
      <w:pPr>
        <w:suppressAutoHyphens/>
        <w:spacing w:after="0" w:line="240" w:lineRule="auto"/>
        <w:ind w:firstLine="540"/>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 при предоставлении разрешения (ордера) на </w:t>
      </w:r>
      <w:r w:rsidRPr="00A727D9">
        <w:rPr>
          <w:rFonts w:ascii="Times New Roman" w:eastAsia="Calibri" w:hAnsi="Times New Roman" w:cs="Times New Roman"/>
          <w:sz w:val="28"/>
          <w:szCs w:val="28"/>
          <w:lang w:eastAsia="ru-RU"/>
        </w:rPr>
        <w:t>производство</w:t>
      </w:r>
      <w:r w:rsidRPr="00A727D9">
        <w:rPr>
          <w:rFonts w:ascii="Times New Roman" w:eastAsia="Times New Roman" w:hAnsi="Times New Roman" w:cs="Times New Roman"/>
          <w:sz w:val="28"/>
          <w:szCs w:val="28"/>
          <w:shd w:val="clear" w:color="auto" w:fill="FBFCFD"/>
          <w:lang w:eastAsia="zh-CN"/>
        </w:rPr>
        <w:t xml:space="preserve"> </w:t>
      </w:r>
      <w:r w:rsidRPr="00A727D9">
        <w:rPr>
          <w:rFonts w:ascii="Times New Roman" w:eastAsia="Times New Roman" w:hAnsi="Times New Roman" w:cs="Times New Roman"/>
          <w:sz w:val="28"/>
          <w:szCs w:val="28"/>
          <w:lang w:eastAsia="zh-CN"/>
        </w:rPr>
        <w:t xml:space="preserve">земляных работ по основанию, предусмотренному в пункте </w:t>
      </w:r>
      <w:r w:rsidRPr="00A727D9">
        <w:rPr>
          <w:rFonts w:ascii="Times New Roman" w:eastAsia="Times New Roman" w:hAnsi="Times New Roman" w:cs="Times New Roman"/>
          <w:sz w:val="28"/>
          <w:szCs w:val="28"/>
          <w:lang w:eastAsia="ru-RU"/>
        </w:rPr>
        <w:t xml:space="preserve">1.2.3.12 настоящего административного регламента, </w:t>
      </w:r>
      <w:r w:rsidRPr="00A727D9">
        <w:rPr>
          <w:rFonts w:ascii="Times New Roman" w:eastAsia="Times New Roman" w:hAnsi="Times New Roman" w:cs="Times New Roman"/>
          <w:sz w:val="28"/>
          <w:szCs w:val="28"/>
          <w:lang w:eastAsia="zh-CN"/>
        </w:rPr>
        <w:t xml:space="preserve">не должен превышать </w:t>
      </w:r>
      <w:r w:rsidRPr="00A727D9">
        <w:rPr>
          <w:rFonts w:ascii="Times New Roman" w:eastAsia="Times New Roman" w:hAnsi="Times New Roman" w:cs="Times New Roman"/>
          <w:color w:val="000000"/>
          <w:sz w:val="28"/>
          <w:szCs w:val="28"/>
          <w:lang w:eastAsia="zh-CN"/>
        </w:rPr>
        <w:t xml:space="preserve">5 </w:t>
      </w:r>
      <w:r w:rsidRPr="00A727D9">
        <w:rPr>
          <w:rFonts w:ascii="Times New Roman" w:eastAsia="Times New Roman" w:hAnsi="Times New Roman" w:cs="Times New Roman"/>
          <w:sz w:val="28"/>
          <w:szCs w:val="28"/>
          <w:lang w:eastAsia="zh-CN"/>
        </w:rPr>
        <w:t>рабочих дней со дня регистрации заявления в Администрации,</w:t>
      </w:r>
      <w:r w:rsidRPr="00A727D9">
        <w:rPr>
          <w:rFonts w:ascii="Times New Roman" w:eastAsia="Times New Roman" w:hAnsi="Times New Roman" w:cs="Times New Roman"/>
          <w:sz w:val="28"/>
          <w:szCs w:val="28"/>
          <w:lang w:eastAsia="ru-RU"/>
        </w:rPr>
        <w:t xml:space="preserve">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r w:rsidRPr="00A727D9">
        <w:rPr>
          <w:rFonts w:ascii="Times New Roman" w:eastAsia="Times New Roman" w:hAnsi="Times New Roman" w:cs="Times New Roman"/>
          <w:sz w:val="28"/>
          <w:szCs w:val="28"/>
          <w:lang w:eastAsia="zh-CN"/>
        </w:rPr>
        <w:t>;</w:t>
      </w:r>
    </w:p>
    <w:p w:rsidR="00EA7925" w:rsidRPr="00A727D9" w:rsidRDefault="00EA7925" w:rsidP="00EA7925">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при продлении</w:t>
      </w:r>
      <w:r w:rsidRPr="00A727D9">
        <w:rPr>
          <w:rFonts w:ascii="Times New Roman" w:eastAsia="Times New Roman" w:hAnsi="Times New Roman" w:cs="Times New Roman"/>
          <w:bCs/>
          <w:sz w:val="28"/>
          <w:szCs w:val="28"/>
          <w:lang w:eastAsia="zh-CN"/>
        </w:rPr>
        <w:t xml:space="preserve"> разрешения (ордера) на </w:t>
      </w:r>
      <w:r w:rsidRPr="00A727D9">
        <w:rPr>
          <w:rFonts w:ascii="Times New Roman" w:eastAsia="Calibri" w:hAnsi="Times New Roman" w:cs="Times New Roman"/>
          <w:sz w:val="28"/>
          <w:szCs w:val="28"/>
          <w:lang w:eastAsia="ru-RU"/>
        </w:rPr>
        <w:t>производство</w:t>
      </w:r>
      <w:r w:rsidRPr="00A727D9">
        <w:rPr>
          <w:rFonts w:ascii="Times New Roman" w:eastAsia="Times New Roman" w:hAnsi="Times New Roman" w:cs="Times New Roman"/>
          <w:sz w:val="28"/>
          <w:szCs w:val="28"/>
          <w:shd w:val="clear" w:color="auto" w:fill="FBFCFD"/>
          <w:lang w:eastAsia="zh-CN"/>
        </w:rPr>
        <w:t xml:space="preserve"> </w:t>
      </w:r>
      <w:r w:rsidRPr="00A727D9">
        <w:rPr>
          <w:rFonts w:ascii="Times New Roman" w:eastAsia="Times New Roman" w:hAnsi="Times New Roman" w:cs="Times New Roman"/>
          <w:bCs/>
          <w:sz w:val="28"/>
          <w:szCs w:val="28"/>
          <w:lang w:eastAsia="zh-CN"/>
        </w:rPr>
        <w:t>земляных работ</w:t>
      </w:r>
      <w:r w:rsidRPr="00A727D9">
        <w:rPr>
          <w:rFonts w:ascii="Times New Roman" w:eastAsia="Times New Roman" w:hAnsi="Times New Roman" w:cs="Times New Roman"/>
          <w:sz w:val="28"/>
          <w:szCs w:val="28"/>
          <w:lang w:eastAsia="zh-CN"/>
        </w:rPr>
        <w:t xml:space="preserve"> - не более 3 рабочих дней со дня регистрации заявления в Администрации;</w:t>
      </w:r>
    </w:p>
    <w:p w:rsidR="00EA7925" w:rsidRPr="00A727D9" w:rsidRDefault="00EA7925" w:rsidP="00EA7925">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при закрытии </w:t>
      </w:r>
      <w:r w:rsidRPr="00A727D9">
        <w:rPr>
          <w:rFonts w:ascii="Times New Roman" w:eastAsia="Times New Roman" w:hAnsi="Times New Roman" w:cs="Times New Roman"/>
          <w:sz w:val="28"/>
          <w:szCs w:val="28"/>
          <w:lang w:eastAsia="ru-RU"/>
        </w:rPr>
        <w:t>(исполнении)</w:t>
      </w:r>
      <w:r w:rsidRPr="00A727D9">
        <w:rPr>
          <w:rFonts w:ascii="Times New Roman" w:eastAsia="Times New Roman" w:hAnsi="Times New Roman" w:cs="Times New Roman"/>
          <w:color w:val="FF0000"/>
          <w:sz w:val="28"/>
          <w:szCs w:val="28"/>
          <w:lang w:eastAsia="ru-RU"/>
        </w:rPr>
        <w:t xml:space="preserve"> </w:t>
      </w:r>
      <w:r w:rsidRPr="00A727D9">
        <w:rPr>
          <w:rFonts w:ascii="Times New Roman" w:eastAsia="Times New Roman" w:hAnsi="Times New Roman" w:cs="Times New Roman"/>
          <w:bCs/>
          <w:sz w:val="28"/>
          <w:szCs w:val="28"/>
          <w:lang w:eastAsia="zh-CN"/>
        </w:rPr>
        <w:t xml:space="preserve">разрешения (ордера) на </w:t>
      </w:r>
      <w:r w:rsidRPr="00A727D9">
        <w:rPr>
          <w:rFonts w:ascii="Times New Roman" w:eastAsia="Calibri" w:hAnsi="Times New Roman" w:cs="Times New Roman"/>
          <w:sz w:val="28"/>
          <w:szCs w:val="28"/>
          <w:lang w:eastAsia="ru-RU"/>
        </w:rPr>
        <w:t>производство</w:t>
      </w:r>
      <w:r w:rsidRPr="00A727D9">
        <w:rPr>
          <w:rFonts w:ascii="Times New Roman" w:eastAsia="Times New Roman" w:hAnsi="Times New Roman" w:cs="Times New Roman"/>
          <w:sz w:val="28"/>
          <w:szCs w:val="28"/>
          <w:shd w:val="clear" w:color="auto" w:fill="FBFCFD"/>
          <w:lang w:eastAsia="zh-CN"/>
        </w:rPr>
        <w:t xml:space="preserve"> </w:t>
      </w:r>
      <w:r w:rsidRPr="00A727D9">
        <w:rPr>
          <w:rFonts w:ascii="Times New Roman" w:eastAsia="Times New Roman" w:hAnsi="Times New Roman" w:cs="Times New Roman"/>
          <w:bCs/>
          <w:sz w:val="28"/>
          <w:szCs w:val="28"/>
          <w:lang w:eastAsia="zh-CN"/>
        </w:rPr>
        <w:t>земляных работ</w:t>
      </w:r>
      <w:r w:rsidRPr="00A727D9">
        <w:rPr>
          <w:rFonts w:ascii="Times New Roman" w:eastAsia="Times New Roman" w:hAnsi="Times New Roman" w:cs="Times New Roman"/>
          <w:sz w:val="28"/>
          <w:szCs w:val="28"/>
          <w:lang w:eastAsia="zh-CN"/>
        </w:rPr>
        <w:t xml:space="preserve"> - не более 5 рабочих дней со дня регистрации заявления в </w:t>
      </w:r>
      <w:r w:rsidRPr="00A727D9">
        <w:rPr>
          <w:rFonts w:ascii="Times New Roman" w:eastAsia="Times New Roman" w:hAnsi="Times New Roman" w:cs="Times New Roman"/>
          <w:sz w:val="28"/>
          <w:szCs w:val="28"/>
          <w:lang w:eastAsia="zh-CN"/>
        </w:rPr>
        <w:lastRenderedPageBreak/>
        <w:t>Администрации.</w:t>
      </w:r>
    </w:p>
    <w:p w:rsidR="00EA7925" w:rsidRPr="00A727D9" w:rsidRDefault="00EA7925" w:rsidP="00EA7925">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w:t>
      </w:r>
      <w:proofErr w:type="spellStart"/>
      <w:r w:rsidRPr="00A727D9">
        <w:rPr>
          <w:rFonts w:ascii="Times New Roman" w:eastAsia="Times New Roman" w:hAnsi="Times New Roman" w:cs="Times New Roman"/>
          <w:sz w:val="28"/>
          <w:szCs w:val="28"/>
          <w:lang w:eastAsia="zh-CN"/>
        </w:rPr>
        <w:t>аварийно</w:t>
      </w:r>
      <w:proofErr w:type="spellEnd"/>
      <w:r w:rsidRPr="00A727D9">
        <w:rPr>
          <w:rFonts w:ascii="Times New Roman" w:eastAsia="Times New Roman" w:hAnsi="Times New Roman" w:cs="Times New Roman"/>
          <w:sz w:val="28"/>
          <w:szCs w:val="28"/>
          <w:lang w:eastAsia="zh-CN"/>
        </w:rPr>
        <w:t xml:space="preserve"> - восстановительных работ соответствующего заявления.</w:t>
      </w:r>
    </w:p>
    <w:p w:rsidR="00EA7925" w:rsidRPr="00A727D9" w:rsidRDefault="00EA7925" w:rsidP="00EA7925">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zh-CN"/>
        </w:rPr>
        <w:t xml:space="preserve">2.4.2. </w:t>
      </w:r>
      <w:r w:rsidRPr="00A727D9">
        <w:rPr>
          <w:rFonts w:ascii="Times New Roman" w:eastAsia="Times New Roman" w:hAnsi="Times New Roman" w:cs="Times New Roman"/>
          <w:sz w:val="28"/>
          <w:szCs w:val="28"/>
          <w:lang w:eastAsia="ru-RU"/>
        </w:rPr>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rsidR="00EA7925" w:rsidRPr="00A727D9" w:rsidRDefault="00EA7925" w:rsidP="00EA7925">
      <w:pPr>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zh-CN"/>
        </w:rPr>
        <w:t>2.4.3.</w:t>
      </w:r>
      <w:r w:rsidRPr="00A727D9">
        <w:rPr>
          <w:rFonts w:ascii="Calibri" w:eastAsia="Times New Roman" w:hAnsi="Calibri" w:cs="Times New Roman"/>
          <w:sz w:val="28"/>
          <w:szCs w:val="28"/>
          <w:lang w:eastAsia="zh-CN"/>
        </w:rPr>
        <w:t xml:space="preserve"> </w:t>
      </w:r>
      <w:r w:rsidRPr="00A727D9">
        <w:rPr>
          <w:rFonts w:ascii="Times New Roman" w:eastAsia="Times New Roman" w:hAnsi="Times New Roman" w:cs="Times New Roman"/>
          <w:sz w:val="28"/>
          <w:szCs w:val="28"/>
          <w:lang w:eastAsia="ru-RU"/>
        </w:rPr>
        <w:t xml:space="preserve">Срок выдачи документов, оформленных по результатам предоставления муниципальной услуги, - 1 календарный день. </w:t>
      </w:r>
    </w:p>
    <w:p w:rsidR="00EA7925" w:rsidRPr="00A727D9" w:rsidRDefault="00EA7925" w:rsidP="00EA7925">
      <w:pPr>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2.5. Правовые основания для предоставления муниципальной услуги:</w:t>
      </w:r>
    </w:p>
    <w:p w:rsidR="00EA7925" w:rsidRPr="00A727D9" w:rsidRDefault="00EA7925" w:rsidP="00EA7925">
      <w:pPr>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Земельный кодекс Российской Федерации от 25.10.2001 № 136-ФЗ;</w:t>
      </w:r>
    </w:p>
    <w:p w:rsidR="00EA7925" w:rsidRPr="00A727D9" w:rsidRDefault="00EA7925" w:rsidP="00EA7925">
      <w:pPr>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Градостроительный кодекс Российской Федерации от 29.12.2004 № 190-ФЗ;</w:t>
      </w:r>
    </w:p>
    <w:p w:rsidR="00EA7925" w:rsidRPr="00A727D9" w:rsidRDefault="00EA7925" w:rsidP="00EA7925">
      <w:pPr>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Федеральный закон от 06.10.2003 № 131-ФЗ «Об общих принципах организации местного самоуправления в Российской Федерации»;</w:t>
      </w:r>
    </w:p>
    <w:p w:rsidR="00EA7925" w:rsidRPr="00A727D9" w:rsidRDefault="00EA7925" w:rsidP="00EA7925">
      <w:pPr>
        <w:spacing w:after="0" w:line="240" w:lineRule="auto"/>
        <w:ind w:firstLine="709"/>
        <w:jc w:val="both"/>
        <w:rPr>
          <w:rFonts w:ascii="Times New Roman" w:eastAsia="Times New Roman" w:hAnsi="Times New Roman" w:cs="Times New Roman"/>
          <w:strike/>
          <w:sz w:val="28"/>
          <w:szCs w:val="28"/>
          <w:lang w:eastAsia="zh-CN"/>
        </w:rPr>
      </w:pPr>
      <w:r w:rsidRPr="00A727D9">
        <w:rPr>
          <w:rFonts w:ascii="Times New Roman" w:eastAsia="Times New Roman" w:hAnsi="Times New Roman" w:cs="Times New Roman"/>
          <w:sz w:val="28"/>
          <w:szCs w:val="28"/>
          <w:lang w:eastAsia="zh-CN"/>
        </w:rPr>
        <w:t>настоящий административный регламент;</w:t>
      </w:r>
    </w:p>
    <w:p w:rsidR="00EA7925" w:rsidRPr="00A727D9" w:rsidRDefault="00EA7925" w:rsidP="00EA7925">
      <w:pPr>
        <w:spacing w:after="0" w:line="240" w:lineRule="auto"/>
        <w:ind w:firstLine="709"/>
        <w:jc w:val="both"/>
        <w:rPr>
          <w:rFonts w:ascii="Times New Roman" w:eastAsia="Times New Roman" w:hAnsi="Times New Roman" w:cs="Times New Roman"/>
          <w:bCs/>
          <w:sz w:val="28"/>
          <w:szCs w:val="28"/>
          <w:lang w:eastAsia="zh-CN"/>
        </w:rPr>
      </w:pPr>
      <w:r w:rsidRPr="00A727D9">
        <w:rPr>
          <w:rFonts w:ascii="Times New Roman" w:eastAsia="Times New Roman" w:hAnsi="Times New Roman" w:cs="Times New Roman"/>
          <w:sz w:val="28"/>
          <w:szCs w:val="28"/>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A7925" w:rsidRPr="00A727D9" w:rsidRDefault="00EA7925" w:rsidP="00EA7925">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EA7925" w:rsidRPr="00A727D9" w:rsidRDefault="00EA7925" w:rsidP="00EA7925">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EA7925" w:rsidRPr="00A727D9" w:rsidRDefault="00EA7925" w:rsidP="00EA7925">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A727D9">
        <w:rPr>
          <w:rFonts w:ascii="Times New Roman" w:eastAsia="Times New Roman" w:hAnsi="Times New Roman" w:cs="Times New Roman"/>
          <w:sz w:val="28"/>
          <w:szCs w:val="28"/>
          <w:lang w:eastAsia="zh-CN"/>
        </w:rPr>
        <w:t>sig</w:t>
      </w:r>
      <w:proofErr w:type="spellEnd"/>
      <w:r w:rsidRPr="00A727D9">
        <w:rPr>
          <w:rFonts w:ascii="Times New Roman" w:eastAsia="Times New Roman" w:hAnsi="Times New Roman" w:cs="Times New Roman"/>
          <w:sz w:val="28"/>
          <w:szCs w:val="28"/>
          <w:lang w:eastAsia="zh-CN"/>
        </w:rPr>
        <w:t xml:space="preserve">; </w:t>
      </w:r>
    </w:p>
    <w:p w:rsidR="00EA7925" w:rsidRPr="00A727D9" w:rsidRDefault="00EA7925" w:rsidP="00EA7925">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3) Гарантийное письмо по восстановлению покрытия; </w:t>
      </w:r>
    </w:p>
    <w:p w:rsidR="00EA7925" w:rsidRPr="00A727D9" w:rsidRDefault="00EA7925" w:rsidP="00EA7925">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EA7925" w:rsidRPr="00A727D9" w:rsidRDefault="00EA7925" w:rsidP="00EA7925">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lastRenderedPageBreak/>
        <w:t>5) договор на проведение работ, в случае если работы будут проводиться подрядной организацией;</w:t>
      </w:r>
    </w:p>
    <w:p w:rsidR="00EA7925" w:rsidRPr="00A727D9" w:rsidRDefault="00EA7925" w:rsidP="00EA7925">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6) 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EA7925" w:rsidRPr="00A727D9" w:rsidRDefault="00EA7925" w:rsidP="00EA7925">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EA7925" w:rsidRPr="00A727D9" w:rsidRDefault="00EA7925" w:rsidP="00EA7925">
      <w:pPr>
        <w:suppressAutoHyphens/>
        <w:spacing w:after="0" w:line="240" w:lineRule="auto"/>
        <w:ind w:firstLine="709"/>
        <w:contextualSpacing/>
        <w:jc w:val="both"/>
        <w:rPr>
          <w:rFonts w:ascii="Times New Roman" w:eastAsia="Times New Roman" w:hAnsi="Times New Roman" w:cs="Times New Roman"/>
          <w:bCs/>
          <w:sz w:val="28"/>
          <w:szCs w:val="28"/>
          <w:lang w:eastAsia="zh-CN"/>
        </w:rPr>
      </w:pPr>
      <w:r w:rsidRPr="00A727D9">
        <w:rPr>
          <w:rFonts w:ascii="Times New Roman" w:eastAsia="Times New Roman" w:hAnsi="Times New Roman" w:cs="Times New Roman"/>
          <w:bCs/>
          <w:sz w:val="28"/>
          <w:szCs w:val="28"/>
          <w:lang w:eastAsia="zh-CN"/>
        </w:rPr>
        <w:t xml:space="preserve">2.6.1. Для получения разрешения (ордера) на </w:t>
      </w:r>
      <w:r w:rsidRPr="00A727D9">
        <w:rPr>
          <w:rFonts w:ascii="Times New Roman" w:eastAsia="Calibri" w:hAnsi="Times New Roman" w:cs="Times New Roman"/>
          <w:sz w:val="28"/>
          <w:szCs w:val="28"/>
          <w:lang w:eastAsia="ru-RU"/>
        </w:rPr>
        <w:t>производство</w:t>
      </w:r>
      <w:r w:rsidRPr="00A727D9">
        <w:rPr>
          <w:rFonts w:ascii="Times New Roman" w:eastAsia="Times New Roman" w:hAnsi="Times New Roman" w:cs="Times New Roman"/>
          <w:sz w:val="28"/>
          <w:szCs w:val="28"/>
          <w:shd w:val="clear" w:color="auto" w:fill="FBFCFD"/>
          <w:lang w:eastAsia="zh-CN"/>
        </w:rPr>
        <w:t xml:space="preserve"> </w:t>
      </w:r>
      <w:r w:rsidRPr="00A727D9">
        <w:rPr>
          <w:rFonts w:ascii="Times New Roman" w:eastAsia="Times New Roman" w:hAnsi="Times New Roman" w:cs="Times New Roman"/>
          <w:bCs/>
          <w:sz w:val="28"/>
          <w:szCs w:val="28"/>
          <w:lang w:eastAsia="zh-CN"/>
        </w:rPr>
        <w:t xml:space="preserve">земляных работ заявитель подает следующие документы: </w:t>
      </w:r>
    </w:p>
    <w:p w:rsidR="00EA7925" w:rsidRPr="00A727D9" w:rsidRDefault="00EA7925" w:rsidP="00EA7925">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1) проект производства работ (за исключением </w:t>
      </w:r>
      <w:r w:rsidRPr="00A727D9">
        <w:rPr>
          <w:rFonts w:ascii="Times New Roman" w:eastAsia="Times New Roman" w:hAnsi="Times New Roman" w:cs="Times New Roman"/>
          <w:sz w:val="28"/>
          <w:szCs w:val="28"/>
          <w:lang w:eastAsia="ru-RU"/>
        </w:rPr>
        <w:t>случаев, предусмотренных в пунктах 1.2.3.5, 1.2.3.6, 1.2.3.10, 1.2.3.12 настоящего административного регламента)</w:t>
      </w:r>
      <w:r w:rsidRPr="00A727D9">
        <w:rPr>
          <w:rFonts w:ascii="Times New Roman" w:eastAsia="Times New Roman" w:hAnsi="Times New Roman" w:cs="Times New Roman"/>
          <w:sz w:val="28"/>
          <w:szCs w:val="28"/>
          <w:lang w:eastAsia="zh-CN"/>
        </w:rPr>
        <w:t>, который содержит:</w:t>
      </w:r>
    </w:p>
    <w:p w:rsidR="00EA7925" w:rsidRPr="00A727D9" w:rsidRDefault="00EA7925" w:rsidP="00EA7925">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EA7925" w:rsidRPr="00A727D9" w:rsidRDefault="00EA7925" w:rsidP="00EA7925">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 графическую часть: схема производства работ,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EA7925" w:rsidRPr="00A727D9" w:rsidRDefault="00EA7925" w:rsidP="00EA7925">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EA7925" w:rsidRPr="00A727D9" w:rsidRDefault="00EA7925" w:rsidP="00EA7925">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Схема производства работ согласовывается с соответствующими службами, отвечающими за эксплуатацию инженерных коммуникаций, с </w:t>
      </w:r>
      <w:r w:rsidRPr="00A727D9">
        <w:rPr>
          <w:rFonts w:ascii="Times New Roman" w:eastAsia="Times New Roman" w:hAnsi="Times New Roman" w:cs="Times New Roman"/>
          <w:sz w:val="28"/>
          <w:szCs w:val="28"/>
          <w:lang w:eastAsia="zh-CN"/>
        </w:rPr>
        <w:lastRenderedPageBreak/>
        <w:t xml:space="preserve">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EA7925" w:rsidRPr="00A727D9" w:rsidRDefault="00EA7925" w:rsidP="00EA7925">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EA7925" w:rsidRPr="00A727D9" w:rsidRDefault="00EA7925" w:rsidP="00EA7925">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EA7925" w:rsidRPr="00A727D9" w:rsidRDefault="00EA7925" w:rsidP="00EA7925">
      <w:pPr>
        <w:suppressAutoHyphens/>
        <w:spacing w:after="0" w:line="240" w:lineRule="auto"/>
        <w:ind w:firstLine="709"/>
        <w:contextualSpacing/>
        <w:jc w:val="both"/>
        <w:rPr>
          <w:rFonts w:ascii="Times New Roman" w:eastAsia="Times New Roman" w:hAnsi="Times New Roman" w:cs="Times New Roman"/>
          <w:sz w:val="28"/>
          <w:szCs w:val="28"/>
          <w:lang w:eastAsia="zh-CN"/>
        </w:rPr>
      </w:pPr>
    </w:p>
    <w:p w:rsidR="00EA7925" w:rsidRPr="00A727D9" w:rsidRDefault="00EA7925" w:rsidP="00EA7925">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1.1.) проект производства работ (для </w:t>
      </w:r>
      <w:r w:rsidRPr="00A727D9">
        <w:rPr>
          <w:rFonts w:ascii="Times New Roman" w:eastAsia="Times New Roman" w:hAnsi="Times New Roman" w:cs="Times New Roman"/>
          <w:sz w:val="28"/>
          <w:szCs w:val="28"/>
          <w:lang w:eastAsia="ru-RU"/>
        </w:rPr>
        <w:t>производства земляных работ в случае, предусмотренном в пункте 1.2.3.12 настоящего административного регламента)</w:t>
      </w:r>
      <w:r w:rsidRPr="00A727D9">
        <w:rPr>
          <w:rFonts w:ascii="Times New Roman" w:eastAsia="Times New Roman" w:hAnsi="Times New Roman" w:cs="Times New Roman"/>
          <w:sz w:val="28"/>
          <w:szCs w:val="28"/>
          <w:lang w:eastAsia="zh-CN"/>
        </w:rPr>
        <w:t xml:space="preserve"> который содержит:</w:t>
      </w:r>
    </w:p>
    <w:p w:rsidR="00EA7925" w:rsidRPr="00A727D9" w:rsidRDefault="00EA7925" w:rsidP="00EA7925">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текстовую часть: с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rsidR="00EA7925" w:rsidRPr="00A727D9" w:rsidRDefault="00EA7925" w:rsidP="00EA792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rsidR="00EA7925" w:rsidRPr="00A727D9" w:rsidRDefault="00EA7925" w:rsidP="00EA7925">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EA7925" w:rsidRPr="00A727D9" w:rsidRDefault="00EA7925" w:rsidP="00EA7925">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EA7925" w:rsidRPr="00A727D9" w:rsidRDefault="00EA7925" w:rsidP="00EA7925">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EA7925" w:rsidRPr="00A727D9" w:rsidRDefault="00EA7925" w:rsidP="00EA792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Графическая информация формируется в полноцветном режиме, качество которого должно позволять в полном объеме прочитать (распознать) графическую информацию;</w:t>
      </w:r>
    </w:p>
    <w:p w:rsidR="00EA7925" w:rsidRPr="00A727D9" w:rsidRDefault="00EA7925" w:rsidP="00EA7925">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ru-RU"/>
        </w:rPr>
        <w:t xml:space="preserve">1.2.)  </w:t>
      </w:r>
      <w:r w:rsidRPr="00A727D9">
        <w:rPr>
          <w:rFonts w:ascii="Times New Roman" w:eastAsia="Times New Roman" w:hAnsi="Times New Roman" w:cs="Times New Roman"/>
          <w:sz w:val="28"/>
          <w:szCs w:val="28"/>
          <w:lang w:eastAsia="zh-CN"/>
        </w:rPr>
        <w:t xml:space="preserve">проект производства работ (для </w:t>
      </w:r>
      <w:r w:rsidRPr="00A727D9">
        <w:rPr>
          <w:rFonts w:ascii="Times New Roman" w:eastAsia="Times New Roman" w:hAnsi="Times New Roman" w:cs="Times New Roman"/>
          <w:sz w:val="28"/>
          <w:szCs w:val="28"/>
          <w:lang w:eastAsia="ru-RU"/>
        </w:rPr>
        <w:t>производства земляных работ в случаях, предусмотренных в пунктах 1.2.3.5, 1.2.3.10 настоящего административного регламента)</w:t>
      </w:r>
      <w:r w:rsidRPr="00A727D9">
        <w:rPr>
          <w:rFonts w:ascii="Times New Roman" w:eastAsia="Times New Roman" w:hAnsi="Times New Roman" w:cs="Times New Roman"/>
          <w:sz w:val="28"/>
          <w:szCs w:val="28"/>
          <w:lang w:eastAsia="zh-CN"/>
        </w:rPr>
        <w:t xml:space="preserve"> который содержит:</w:t>
      </w:r>
    </w:p>
    <w:p w:rsidR="00EA7925" w:rsidRPr="00A727D9" w:rsidRDefault="00EA7925" w:rsidP="00EA7925">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lastRenderedPageBreak/>
        <w:t xml:space="preserve"> - текстовую часть: с наименованием заказчика; исходными данными по техническим условиям; описанием вида вскрываемого покрытия, объемов и продолжительности работ; описанием мероприятий по восстановлению нарушенного благоустройства;</w:t>
      </w:r>
    </w:p>
    <w:p w:rsidR="00EA7925" w:rsidRPr="00A727D9" w:rsidRDefault="00EA7925" w:rsidP="00EA7925">
      <w:pPr>
        <w:suppressAutoHyphens/>
        <w:spacing w:after="0" w:line="240" w:lineRule="auto"/>
        <w:ind w:firstLine="709"/>
        <w:contextualSpacing/>
        <w:jc w:val="both"/>
        <w:rPr>
          <w:rFonts w:ascii="Times New Roman" w:eastAsia="Calibri" w:hAnsi="Times New Roman" w:cs="Times New Roman"/>
          <w:sz w:val="28"/>
          <w:szCs w:val="28"/>
        </w:rPr>
      </w:pPr>
      <w:r w:rsidRPr="00A727D9">
        <w:rPr>
          <w:rFonts w:ascii="Times New Roman" w:eastAsia="Calibri" w:hAnsi="Times New Roman" w:cs="Times New Roman"/>
          <w:sz w:val="28"/>
          <w:szCs w:val="28"/>
        </w:rPr>
        <w:t xml:space="preserve">- графическую схему места производства земляных работ с </w:t>
      </w:r>
      <w:r w:rsidRPr="00A727D9">
        <w:rPr>
          <w:rFonts w:ascii="Times New Roman" w:eastAsia="Calibri" w:hAnsi="Times New Roman" w:cs="Times New Roman"/>
          <w:color w:val="333333"/>
          <w:sz w:val="28"/>
          <w:szCs w:val="28"/>
          <w:shd w:val="clear" w:color="auto" w:fill="FFFFFF"/>
        </w:rPr>
        <w:t>указанием границ проводимых </w:t>
      </w:r>
      <w:r w:rsidRPr="00A727D9">
        <w:rPr>
          <w:rFonts w:ascii="Times New Roman" w:eastAsia="Calibri" w:hAnsi="Times New Roman" w:cs="Times New Roman"/>
          <w:bCs/>
          <w:color w:val="333333"/>
          <w:sz w:val="28"/>
          <w:szCs w:val="28"/>
          <w:shd w:val="clear" w:color="auto" w:fill="FFFFFF"/>
        </w:rPr>
        <w:t>работ</w:t>
      </w:r>
      <w:r w:rsidRPr="00A727D9">
        <w:rPr>
          <w:rFonts w:ascii="Times New Roman" w:eastAsia="Calibri" w:hAnsi="Times New Roman" w:cs="Times New Roman"/>
          <w:sz w:val="28"/>
          <w:szCs w:val="28"/>
        </w:rPr>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w:t>
      </w:r>
      <w:proofErr w:type="gramStart"/>
      <w:r w:rsidRPr="00A727D9">
        <w:rPr>
          <w:rFonts w:ascii="Times New Roman" w:eastAsia="Calibri" w:hAnsi="Times New Roman" w:cs="Times New Roman"/>
          <w:sz w:val="28"/>
          <w:szCs w:val="28"/>
        </w:rPr>
        <w:t>Указанная  схема</w:t>
      </w:r>
      <w:proofErr w:type="gramEnd"/>
      <w:r w:rsidRPr="00A727D9">
        <w:rPr>
          <w:rFonts w:ascii="Times New Roman" w:eastAsia="Calibri" w:hAnsi="Times New Roman" w:cs="Times New Roman"/>
          <w:sz w:val="28"/>
          <w:szCs w:val="28"/>
        </w:rPr>
        <w:t xml:space="preserve">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w:t>
      </w:r>
      <w:r w:rsidRPr="00A727D9">
        <w:rPr>
          <w:rFonts w:ascii="Times New Roman" w:eastAsia="Calibri" w:hAnsi="Times New Roman" w:cs="Times New Roman"/>
          <w:sz w:val="28"/>
          <w:szCs w:val="28"/>
          <w:lang w:eastAsia="ru-RU"/>
        </w:rPr>
        <w:t>качестве,  позволяющем в полном объеме прочитать (распознать) графическую информацию.</w:t>
      </w:r>
      <w:r w:rsidRPr="00A727D9">
        <w:rPr>
          <w:rFonts w:ascii="Times New Roman" w:eastAsia="Calibri" w:hAnsi="Times New Roman" w:cs="Times New Roman"/>
          <w:sz w:val="28"/>
          <w:szCs w:val="28"/>
        </w:rPr>
        <w:t xml:space="preserve"> </w:t>
      </w:r>
    </w:p>
    <w:p w:rsidR="00EA7925" w:rsidRPr="00A727D9" w:rsidRDefault="00EA7925" w:rsidP="00EA7925">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Calibri" w:hAnsi="Times New Roman" w:cs="Times New Roman"/>
          <w:sz w:val="28"/>
          <w:szCs w:val="28"/>
          <w:lang w:eastAsia="zh-CN"/>
        </w:rPr>
        <w:t>Схема производства работ согласовывается с соответствующими службами, отвечающими за эксплуатацию инженерных коммуникаций</w:t>
      </w:r>
      <w:r w:rsidRPr="00A727D9">
        <w:rPr>
          <w:rFonts w:ascii="Times New Roman" w:eastAsia="Times New Roman" w:hAnsi="Times New Roman" w:cs="Times New Roman"/>
          <w:sz w:val="28"/>
          <w:szCs w:val="28"/>
          <w:lang w:eastAsia="zh-CN"/>
        </w:rPr>
        <w:t xml:space="preserve">,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EA7925" w:rsidRPr="00A727D9" w:rsidRDefault="00EA7925" w:rsidP="00EA7925">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EA7925" w:rsidRPr="00A727D9" w:rsidRDefault="00EA7925" w:rsidP="00EA792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zh-CN"/>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EA7925" w:rsidRPr="00A727D9" w:rsidRDefault="00EA7925" w:rsidP="00EA7925">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2) календарный график производства работ</w:t>
      </w:r>
    </w:p>
    <w:p w:rsidR="00EA7925" w:rsidRPr="00A727D9" w:rsidRDefault="00EA7925" w:rsidP="00EA7925">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w:t>
      </w:r>
      <w:proofErr w:type="gramStart"/>
      <w:r w:rsidRPr="00A727D9">
        <w:rPr>
          <w:rFonts w:ascii="Times New Roman" w:eastAsia="Times New Roman" w:hAnsi="Times New Roman" w:cs="Times New Roman"/>
          <w:sz w:val="28"/>
          <w:szCs w:val="28"/>
          <w:lang w:eastAsia="zh-CN"/>
        </w:rPr>
        <w:t>пункте  2.9</w:t>
      </w:r>
      <w:proofErr w:type="gramEnd"/>
      <w:r w:rsidRPr="00A727D9">
        <w:rPr>
          <w:rFonts w:ascii="Times New Roman" w:eastAsia="Times New Roman" w:hAnsi="Times New Roman" w:cs="Times New Roman"/>
          <w:sz w:val="28"/>
          <w:szCs w:val="28"/>
          <w:lang w:eastAsia="zh-CN"/>
        </w:rPr>
        <w:t xml:space="preserve"> настоящего Административного регламента</w:t>
      </w:r>
    </w:p>
    <w:p w:rsidR="00EA7925" w:rsidRPr="00A727D9" w:rsidRDefault="00EA7925" w:rsidP="00EA7925">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EA7925" w:rsidRPr="00A727D9" w:rsidRDefault="00EA7925" w:rsidP="00EA7925">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EA7925" w:rsidRPr="00A727D9" w:rsidRDefault="00EA7925" w:rsidP="00EA7925">
      <w:pPr>
        <w:shd w:val="clear" w:color="auto" w:fill="FFFFFF"/>
        <w:suppressAutoHyphens/>
        <w:spacing w:after="0" w:line="240" w:lineRule="auto"/>
        <w:ind w:firstLine="709"/>
        <w:jc w:val="both"/>
        <w:textAlignment w:val="baseline"/>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shd w:val="clear" w:color="auto" w:fill="FFFFFF"/>
          <w:lang w:eastAsia="zh-CN"/>
        </w:rPr>
        <w:t>2.6.2. Для продления срока действия разрешения (ордера) заявитель предоставляет следующие документы:</w:t>
      </w:r>
    </w:p>
    <w:p w:rsidR="00EA7925" w:rsidRPr="00A727D9" w:rsidRDefault="00EA7925" w:rsidP="00EA7925">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1) календарный график производства земляных работ; </w:t>
      </w:r>
    </w:p>
    <w:p w:rsidR="00EA7925" w:rsidRPr="00A727D9" w:rsidRDefault="00EA7925" w:rsidP="00EA7925">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2) проект производства работ (в случае изменения технических решений); </w:t>
      </w:r>
    </w:p>
    <w:p w:rsidR="00EA7925" w:rsidRPr="00A727D9" w:rsidRDefault="00EA7925" w:rsidP="00EA7925">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lastRenderedPageBreak/>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EA7925" w:rsidRPr="00A727D9" w:rsidRDefault="00EA7925" w:rsidP="00EA7925">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2.6.3. Для получения разрешения на производство земляных работ в связи с аварийно-восстановительными работами на территории:</w:t>
      </w:r>
    </w:p>
    <w:p w:rsidR="00EA7925" w:rsidRPr="00A727D9" w:rsidRDefault="00EA7925" w:rsidP="00EA7925">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1) схема участка работ (</w:t>
      </w:r>
      <w:proofErr w:type="spellStart"/>
      <w:r w:rsidRPr="00A727D9">
        <w:rPr>
          <w:rFonts w:ascii="Times New Roman" w:eastAsia="Times New Roman" w:hAnsi="Times New Roman" w:cs="Times New Roman"/>
          <w:sz w:val="28"/>
          <w:szCs w:val="28"/>
          <w:lang w:eastAsia="zh-CN"/>
        </w:rPr>
        <w:t>выкопировка</w:t>
      </w:r>
      <w:proofErr w:type="spellEnd"/>
      <w:r w:rsidRPr="00A727D9">
        <w:rPr>
          <w:rFonts w:ascii="Times New Roman" w:eastAsia="Times New Roman" w:hAnsi="Times New Roman" w:cs="Times New Roman"/>
          <w:sz w:val="28"/>
          <w:szCs w:val="28"/>
          <w:lang w:eastAsia="zh-CN"/>
        </w:rPr>
        <w:t xml:space="preserve"> из исполнительной документации на подземные коммуникации и сооружения); </w:t>
      </w:r>
    </w:p>
    <w:p w:rsidR="00EA7925" w:rsidRPr="00A727D9" w:rsidRDefault="00EA7925" w:rsidP="00EA7925">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EA7925" w:rsidRPr="00A727D9" w:rsidRDefault="00EA7925" w:rsidP="00EA7925">
      <w:pPr>
        <w:shd w:val="clear" w:color="auto" w:fill="FFFFFF"/>
        <w:suppressAutoHyphens/>
        <w:spacing w:after="0" w:line="240" w:lineRule="auto"/>
        <w:ind w:firstLine="709"/>
        <w:jc w:val="both"/>
        <w:textAlignment w:val="baseline"/>
        <w:rPr>
          <w:rFonts w:ascii="Times New Roman" w:eastAsia="Times New Roman" w:hAnsi="Times New Roman" w:cs="Times New Roman"/>
          <w:sz w:val="28"/>
          <w:szCs w:val="28"/>
          <w:shd w:val="clear" w:color="auto" w:fill="FFFFFF"/>
          <w:lang w:eastAsia="zh-CN"/>
        </w:rPr>
      </w:pPr>
      <w:r w:rsidRPr="00A727D9">
        <w:rPr>
          <w:rFonts w:ascii="Times New Roman" w:eastAsia="Times New Roman" w:hAnsi="Times New Roman" w:cs="Times New Roman"/>
          <w:sz w:val="28"/>
          <w:szCs w:val="28"/>
          <w:shd w:val="clear" w:color="auto" w:fill="FFFFFF"/>
          <w:lang w:eastAsia="zh-CN"/>
        </w:rPr>
        <w:t xml:space="preserve">2.6.4. Для закрытия </w:t>
      </w:r>
      <w:r w:rsidRPr="00A727D9">
        <w:rPr>
          <w:rFonts w:ascii="Times New Roman" w:eastAsia="Times New Roman" w:hAnsi="Times New Roman" w:cs="Times New Roman"/>
          <w:sz w:val="28"/>
          <w:szCs w:val="28"/>
          <w:lang w:eastAsia="ru-RU"/>
        </w:rPr>
        <w:t>(</w:t>
      </w:r>
      <w:proofErr w:type="gramStart"/>
      <w:r w:rsidRPr="00A727D9">
        <w:rPr>
          <w:rFonts w:ascii="Times New Roman" w:eastAsia="Times New Roman" w:hAnsi="Times New Roman" w:cs="Times New Roman"/>
          <w:sz w:val="28"/>
          <w:szCs w:val="28"/>
          <w:lang w:eastAsia="ru-RU"/>
        </w:rPr>
        <w:t xml:space="preserve">исполнения) </w:t>
      </w:r>
      <w:r w:rsidRPr="00A727D9">
        <w:rPr>
          <w:rFonts w:ascii="Times New Roman" w:eastAsia="Times New Roman" w:hAnsi="Times New Roman" w:cs="Times New Roman"/>
          <w:sz w:val="28"/>
          <w:szCs w:val="28"/>
          <w:shd w:val="clear" w:color="auto" w:fill="FFFFFF"/>
          <w:lang w:eastAsia="zh-CN"/>
        </w:rPr>
        <w:t xml:space="preserve"> разрешения</w:t>
      </w:r>
      <w:proofErr w:type="gramEnd"/>
      <w:r w:rsidRPr="00A727D9">
        <w:rPr>
          <w:rFonts w:ascii="Times New Roman" w:eastAsia="Times New Roman" w:hAnsi="Times New Roman" w:cs="Times New Roman"/>
          <w:sz w:val="28"/>
          <w:szCs w:val="28"/>
          <w:shd w:val="clear" w:color="auto" w:fill="FFFFFF"/>
          <w:lang w:eastAsia="zh-CN"/>
        </w:rPr>
        <w:t xml:space="preserve"> (ордера) заявитель представляет следующие документы: </w:t>
      </w:r>
    </w:p>
    <w:p w:rsidR="00EA7925" w:rsidRPr="00A727D9" w:rsidRDefault="00EA7925" w:rsidP="00EA79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 xml:space="preserve">а) </w:t>
      </w:r>
      <w:hyperlink r:id="rId7" w:history="1">
        <w:r w:rsidRPr="00A727D9">
          <w:rPr>
            <w:rFonts w:ascii="Times New Roman" w:eastAsia="Times New Roman" w:hAnsi="Times New Roman" w:cs="Times New Roman"/>
            <w:sz w:val="28"/>
            <w:szCs w:val="28"/>
            <w:lang w:eastAsia="ru-RU"/>
          </w:rPr>
          <w:t>акт</w:t>
        </w:r>
      </w:hyperlink>
      <w:r w:rsidRPr="00A727D9">
        <w:rPr>
          <w:rFonts w:ascii="Times New Roman" w:eastAsia="Times New Roman" w:hAnsi="Times New Roman" w:cs="Times New Roman"/>
          <w:sz w:val="28"/>
          <w:szCs w:val="28"/>
          <w:lang w:eastAsia="ru-RU"/>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EA7925" w:rsidRPr="00A727D9" w:rsidRDefault="00EA7925" w:rsidP="00EA79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val="x-none"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2.7.1. </w:t>
      </w:r>
      <w:r w:rsidRPr="00A727D9">
        <w:rPr>
          <w:rFonts w:ascii="Times New Roman" w:eastAsia="Times New Roman" w:hAnsi="Times New Roman" w:cs="Times New Roman"/>
          <w:bCs/>
          <w:sz w:val="28"/>
          <w:szCs w:val="28"/>
          <w:lang w:eastAsia="zh-CN"/>
        </w:rPr>
        <w:t xml:space="preserve">Для получения разрешения (ордера) на </w:t>
      </w:r>
      <w:r w:rsidRPr="00A727D9">
        <w:rPr>
          <w:rFonts w:ascii="Times New Roman" w:eastAsia="Calibri" w:hAnsi="Times New Roman" w:cs="Times New Roman"/>
          <w:sz w:val="28"/>
          <w:szCs w:val="28"/>
          <w:lang w:eastAsia="ru-RU"/>
        </w:rPr>
        <w:t>производство</w:t>
      </w:r>
      <w:r w:rsidRPr="00A727D9">
        <w:rPr>
          <w:rFonts w:ascii="Times New Roman" w:eastAsia="Times New Roman" w:hAnsi="Times New Roman" w:cs="Times New Roman"/>
          <w:sz w:val="28"/>
          <w:szCs w:val="28"/>
          <w:shd w:val="clear" w:color="auto" w:fill="FBFCFD"/>
          <w:lang w:eastAsia="zh-CN"/>
        </w:rPr>
        <w:t xml:space="preserve"> </w:t>
      </w:r>
      <w:r w:rsidRPr="00A727D9">
        <w:rPr>
          <w:rFonts w:ascii="Times New Roman" w:eastAsia="Times New Roman" w:hAnsi="Times New Roman" w:cs="Times New Roman"/>
          <w:bCs/>
          <w:sz w:val="28"/>
          <w:szCs w:val="28"/>
          <w:lang w:eastAsia="zh-CN"/>
        </w:rPr>
        <w:t>земляных работ:</w:t>
      </w:r>
    </w:p>
    <w:p w:rsidR="00EA7925" w:rsidRPr="00A727D9" w:rsidRDefault="00EA7925" w:rsidP="00EA792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727D9">
        <w:rPr>
          <w:rFonts w:ascii="Times New Roman" w:eastAsia="Calibri" w:hAnsi="Times New Roman" w:cs="Times New Roman"/>
          <w:sz w:val="28"/>
          <w:szCs w:val="28"/>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EA7925" w:rsidRPr="00A727D9" w:rsidRDefault="00EA7925" w:rsidP="00EA792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727D9">
        <w:rPr>
          <w:rFonts w:ascii="Times New Roman" w:eastAsia="Calibri" w:hAnsi="Times New Roman" w:cs="Times New Roman"/>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A7925" w:rsidRPr="00A727D9" w:rsidRDefault="00EA7925" w:rsidP="00EA792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727D9">
        <w:rPr>
          <w:rFonts w:ascii="Times New Roman" w:eastAsia="Calibri" w:hAnsi="Times New Roman" w:cs="Times New Roman"/>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EA7925" w:rsidRPr="00A727D9" w:rsidRDefault="00EA7925" w:rsidP="00EA792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A727D9">
        <w:rPr>
          <w:rFonts w:ascii="Times New Roman" w:eastAsia="Calibri" w:hAnsi="Times New Roman" w:cs="Times New Roman"/>
          <w:sz w:val="28"/>
          <w:szCs w:val="28"/>
        </w:rPr>
        <w:t>г)</w:t>
      </w:r>
      <w:r w:rsidRPr="00A727D9">
        <w:rPr>
          <w:rFonts w:ascii="Times New Roman" w:eastAsia="Calibri" w:hAnsi="Times New Roman" w:cs="Times New Roman"/>
          <w:sz w:val="28"/>
          <w:szCs w:val="28"/>
        </w:rPr>
        <w:tab/>
      </w:r>
      <w:proofErr w:type="gramEnd"/>
      <w:r w:rsidRPr="00A727D9">
        <w:rPr>
          <w:rFonts w:ascii="Times New Roman" w:eastAsia="Calibri" w:hAnsi="Times New Roman" w:cs="Times New Roman"/>
          <w:sz w:val="28"/>
          <w:szCs w:val="28"/>
        </w:rPr>
        <w:t>уведомление о планируемом сносе;</w:t>
      </w:r>
    </w:p>
    <w:p w:rsidR="00EA7925" w:rsidRPr="00A727D9" w:rsidRDefault="00EA7925" w:rsidP="00EA792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A727D9">
        <w:rPr>
          <w:rFonts w:ascii="Times New Roman" w:eastAsia="Calibri" w:hAnsi="Times New Roman" w:cs="Times New Roman"/>
          <w:sz w:val="28"/>
          <w:szCs w:val="28"/>
        </w:rPr>
        <w:lastRenderedPageBreak/>
        <w:t>д)</w:t>
      </w:r>
      <w:r w:rsidRPr="00A727D9">
        <w:rPr>
          <w:rFonts w:ascii="Times New Roman" w:eastAsia="Calibri" w:hAnsi="Times New Roman" w:cs="Times New Roman"/>
          <w:sz w:val="28"/>
          <w:szCs w:val="28"/>
        </w:rPr>
        <w:tab/>
      </w:r>
      <w:proofErr w:type="gramEnd"/>
      <w:r w:rsidRPr="00A727D9">
        <w:rPr>
          <w:rFonts w:ascii="Times New Roman" w:eastAsia="Calibri" w:hAnsi="Times New Roman" w:cs="Times New Roman"/>
          <w:sz w:val="28"/>
          <w:szCs w:val="28"/>
        </w:rPr>
        <w:t>разрешение на строительство,</w:t>
      </w:r>
    </w:p>
    <w:p w:rsidR="00EA7925" w:rsidRPr="00A727D9" w:rsidRDefault="00EA7925" w:rsidP="00EA792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A727D9">
        <w:rPr>
          <w:rFonts w:ascii="Times New Roman" w:eastAsia="Calibri" w:hAnsi="Times New Roman" w:cs="Times New Roman"/>
          <w:sz w:val="28"/>
          <w:szCs w:val="28"/>
        </w:rPr>
        <w:t>е)</w:t>
      </w:r>
      <w:r w:rsidRPr="00A727D9">
        <w:rPr>
          <w:rFonts w:ascii="Times New Roman" w:eastAsia="Calibri" w:hAnsi="Times New Roman" w:cs="Times New Roman"/>
          <w:sz w:val="28"/>
          <w:szCs w:val="28"/>
        </w:rPr>
        <w:tab/>
      </w:r>
      <w:proofErr w:type="gramEnd"/>
      <w:r w:rsidRPr="00A727D9">
        <w:rPr>
          <w:rFonts w:ascii="Times New Roman" w:eastAsia="Calibri" w:hAnsi="Times New Roman" w:cs="Times New Roman"/>
          <w:sz w:val="28"/>
          <w:szCs w:val="28"/>
        </w:rPr>
        <w:t>разрешение на проведение работ по сохранению объектов культурного наследия;</w:t>
      </w:r>
    </w:p>
    <w:p w:rsidR="00EA7925" w:rsidRPr="00A727D9" w:rsidRDefault="00EA7925" w:rsidP="00EA792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A727D9">
        <w:rPr>
          <w:rFonts w:ascii="Times New Roman" w:eastAsia="Calibri" w:hAnsi="Times New Roman" w:cs="Times New Roman"/>
          <w:sz w:val="28"/>
          <w:szCs w:val="28"/>
        </w:rPr>
        <w:t>ж)</w:t>
      </w:r>
      <w:r w:rsidRPr="00A727D9">
        <w:rPr>
          <w:rFonts w:ascii="Times New Roman" w:eastAsia="Calibri" w:hAnsi="Times New Roman" w:cs="Times New Roman"/>
          <w:sz w:val="28"/>
          <w:szCs w:val="28"/>
        </w:rPr>
        <w:tab/>
      </w:r>
      <w:proofErr w:type="gramEnd"/>
      <w:r w:rsidRPr="00A727D9">
        <w:rPr>
          <w:rFonts w:ascii="Times New Roman" w:eastAsia="Calibri" w:hAnsi="Times New Roman" w:cs="Times New Roman"/>
          <w:sz w:val="28"/>
          <w:szCs w:val="28"/>
        </w:rPr>
        <w:t>разрешение на вырубку зеленых насаждений,</w:t>
      </w:r>
    </w:p>
    <w:p w:rsidR="00EA7925" w:rsidRPr="00A727D9" w:rsidRDefault="00EA7925" w:rsidP="00EA792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A727D9">
        <w:rPr>
          <w:rFonts w:ascii="Times New Roman" w:eastAsia="Calibri" w:hAnsi="Times New Roman" w:cs="Times New Roman"/>
          <w:sz w:val="28"/>
          <w:szCs w:val="28"/>
        </w:rPr>
        <w:t>з)</w:t>
      </w:r>
      <w:r w:rsidRPr="00A727D9">
        <w:rPr>
          <w:rFonts w:ascii="Times New Roman" w:eastAsia="Calibri" w:hAnsi="Times New Roman" w:cs="Times New Roman"/>
          <w:sz w:val="28"/>
          <w:szCs w:val="28"/>
        </w:rPr>
        <w:tab/>
      </w:r>
      <w:proofErr w:type="gramEnd"/>
      <w:r w:rsidRPr="00A727D9">
        <w:rPr>
          <w:rFonts w:ascii="Times New Roman" w:eastAsia="Calibri" w:hAnsi="Times New Roman" w:cs="Times New Roman"/>
          <w:sz w:val="28"/>
          <w:szCs w:val="28"/>
        </w:rPr>
        <w:t>разрешение на использование земель или земельного участка, находящихся в государственной или муниципальной собственности,</w:t>
      </w:r>
    </w:p>
    <w:p w:rsidR="00EA7925" w:rsidRPr="00A727D9" w:rsidRDefault="00EA7925" w:rsidP="00EA792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A727D9">
        <w:rPr>
          <w:rFonts w:ascii="Times New Roman" w:eastAsia="Calibri" w:hAnsi="Times New Roman" w:cs="Times New Roman"/>
          <w:sz w:val="28"/>
          <w:szCs w:val="28"/>
        </w:rPr>
        <w:t>и)</w:t>
      </w:r>
      <w:r w:rsidRPr="00A727D9">
        <w:rPr>
          <w:rFonts w:ascii="Times New Roman" w:eastAsia="Calibri" w:hAnsi="Times New Roman" w:cs="Times New Roman"/>
          <w:sz w:val="28"/>
          <w:szCs w:val="28"/>
        </w:rPr>
        <w:tab/>
      </w:r>
      <w:proofErr w:type="gramEnd"/>
      <w:r w:rsidRPr="00A727D9">
        <w:rPr>
          <w:rFonts w:ascii="Times New Roman" w:eastAsia="Calibri" w:hAnsi="Times New Roman" w:cs="Times New Roman"/>
          <w:sz w:val="28"/>
          <w:szCs w:val="28"/>
        </w:rPr>
        <w:t xml:space="preserve">разрешение на размещение объекта (за исключением случаев, прокладки сети газораспределения, реализуемой в рамках программы </w:t>
      </w:r>
      <w:proofErr w:type="spellStart"/>
      <w:r w:rsidRPr="00A727D9">
        <w:rPr>
          <w:rFonts w:ascii="Times New Roman" w:eastAsia="Calibri" w:hAnsi="Times New Roman" w:cs="Times New Roman"/>
          <w:sz w:val="28"/>
          <w:szCs w:val="28"/>
        </w:rPr>
        <w:t>догазификации</w:t>
      </w:r>
      <w:proofErr w:type="spellEnd"/>
      <w:r w:rsidRPr="00A727D9">
        <w:rPr>
          <w:rFonts w:ascii="Times New Roman" w:eastAsia="Calibri" w:hAnsi="Times New Roman" w:cs="Times New Roman"/>
          <w:sz w:val="28"/>
          <w:szCs w:val="28"/>
        </w:rPr>
        <w:t>, разрешение на размещение объекта должно быть получено на момент закрытия (исполнения) разрешения (ордера),</w:t>
      </w:r>
    </w:p>
    <w:p w:rsidR="00EA7925" w:rsidRPr="00A727D9" w:rsidRDefault="00EA7925" w:rsidP="00EA792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A727D9">
        <w:rPr>
          <w:rFonts w:ascii="Times New Roman" w:eastAsia="Calibri" w:hAnsi="Times New Roman" w:cs="Times New Roman"/>
          <w:sz w:val="28"/>
          <w:szCs w:val="28"/>
        </w:rPr>
        <w:t>к)</w:t>
      </w:r>
      <w:r w:rsidRPr="00A727D9">
        <w:rPr>
          <w:rFonts w:ascii="Times New Roman" w:eastAsia="Calibri" w:hAnsi="Times New Roman" w:cs="Times New Roman"/>
          <w:sz w:val="28"/>
          <w:szCs w:val="28"/>
        </w:rPr>
        <w:tab/>
      </w:r>
      <w:proofErr w:type="gramEnd"/>
      <w:r w:rsidRPr="00A727D9">
        <w:rPr>
          <w:rFonts w:ascii="Times New Roman" w:eastAsia="Calibri" w:hAnsi="Times New Roman" w:cs="Times New Roman"/>
          <w:sz w:val="28"/>
          <w:szCs w:val="28"/>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A7925" w:rsidRPr="00A727D9" w:rsidRDefault="00EA7925" w:rsidP="00EA792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A727D9">
        <w:rPr>
          <w:rFonts w:ascii="Times New Roman" w:eastAsia="Calibri" w:hAnsi="Times New Roman" w:cs="Times New Roman"/>
          <w:sz w:val="28"/>
          <w:szCs w:val="28"/>
        </w:rPr>
        <w:t>л)</w:t>
      </w:r>
      <w:r w:rsidRPr="00A727D9">
        <w:rPr>
          <w:rFonts w:ascii="Times New Roman" w:eastAsia="Calibri" w:hAnsi="Times New Roman" w:cs="Times New Roman"/>
          <w:sz w:val="28"/>
          <w:szCs w:val="28"/>
        </w:rPr>
        <w:tab/>
      </w:r>
      <w:proofErr w:type="gramEnd"/>
      <w:r w:rsidRPr="00A727D9">
        <w:rPr>
          <w:rFonts w:ascii="Times New Roman" w:eastAsia="Calibri" w:hAnsi="Times New Roman" w:cs="Times New Roman"/>
          <w:sz w:val="28"/>
          <w:szCs w:val="28"/>
        </w:rPr>
        <w:t>разрешение на установку и эксплуатацию рекламной конструкции;</w:t>
      </w:r>
    </w:p>
    <w:p w:rsidR="00EA7925" w:rsidRPr="00A727D9" w:rsidRDefault="00EA7925" w:rsidP="00EA792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A727D9">
        <w:rPr>
          <w:rFonts w:ascii="Times New Roman" w:eastAsia="Calibri" w:hAnsi="Times New Roman" w:cs="Times New Roman"/>
          <w:sz w:val="28"/>
          <w:szCs w:val="28"/>
        </w:rPr>
        <w:t>м)</w:t>
      </w:r>
      <w:r w:rsidRPr="00A727D9">
        <w:rPr>
          <w:rFonts w:ascii="Times New Roman" w:eastAsia="Calibri" w:hAnsi="Times New Roman" w:cs="Times New Roman"/>
          <w:sz w:val="28"/>
          <w:szCs w:val="28"/>
        </w:rPr>
        <w:tab/>
      </w:r>
      <w:proofErr w:type="gramEnd"/>
      <w:r w:rsidRPr="00A727D9">
        <w:rPr>
          <w:rFonts w:ascii="Times New Roman" w:eastAsia="Calibri" w:hAnsi="Times New Roman" w:cs="Times New Roman"/>
          <w:sz w:val="28"/>
          <w:szCs w:val="28"/>
        </w:rPr>
        <w:t>технические условия для подключения к сетям инженерно- технического обеспечения;</w:t>
      </w:r>
    </w:p>
    <w:p w:rsidR="00EA7925" w:rsidRPr="00A727D9" w:rsidRDefault="00EA7925" w:rsidP="00EA792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A727D9">
        <w:rPr>
          <w:rFonts w:ascii="Times New Roman" w:eastAsia="Calibri" w:hAnsi="Times New Roman" w:cs="Times New Roman"/>
          <w:sz w:val="28"/>
          <w:szCs w:val="28"/>
        </w:rPr>
        <w:t>н)</w:t>
      </w:r>
      <w:r w:rsidRPr="00A727D9">
        <w:rPr>
          <w:rFonts w:ascii="Times New Roman" w:eastAsia="Calibri" w:hAnsi="Times New Roman" w:cs="Times New Roman"/>
          <w:sz w:val="28"/>
          <w:szCs w:val="28"/>
        </w:rPr>
        <w:tab/>
      </w:r>
      <w:proofErr w:type="gramEnd"/>
      <w:r w:rsidRPr="00A727D9">
        <w:rPr>
          <w:rFonts w:ascii="Times New Roman" w:eastAsia="Calibri" w:hAnsi="Times New Roman" w:cs="Times New Roman"/>
          <w:sz w:val="28"/>
          <w:szCs w:val="28"/>
        </w:rPr>
        <w:t xml:space="preserve">схему движения транспорта и пешеходов. </w:t>
      </w:r>
    </w:p>
    <w:p w:rsidR="00EA7925" w:rsidRPr="00A727D9" w:rsidRDefault="00EA7925" w:rsidP="00EA7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zh-CN"/>
        </w:rPr>
      </w:pPr>
      <w:r w:rsidRPr="00A727D9">
        <w:rPr>
          <w:rFonts w:ascii="Times New Roman" w:eastAsia="Calibri" w:hAnsi="Times New Roman" w:cs="Times New Roman"/>
          <w:sz w:val="28"/>
          <w:szCs w:val="28"/>
        </w:rPr>
        <w:t xml:space="preserve">2.7.2. </w:t>
      </w:r>
      <w:r w:rsidRPr="00A727D9">
        <w:rPr>
          <w:rFonts w:ascii="Times New Roman" w:eastAsia="Times New Roman" w:hAnsi="Times New Roman" w:cs="Times New Roman"/>
          <w:sz w:val="28"/>
          <w:szCs w:val="28"/>
          <w:shd w:val="clear" w:color="auto" w:fill="FFFFFF"/>
          <w:lang w:eastAsia="zh-CN"/>
        </w:rPr>
        <w:t xml:space="preserve">Для закрытия </w:t>
      </w:r>
      <w:r w:rsidRPr="00A727D9">
        <w:rPr>
          <w:rFonts w:ascii="Times New Roman" w:eastAsia="Times New Roman" w:hAnsi="Times New Roman" w:cs="Times New Roman"/>
          <w:sz w:val="28"/>
          <w:szCs w:val="28"/>
          <w:lang w:eastAsia="ru-RU"/>
        </w:rPr>
        <w:t>(</w:t>
      </w:r>
      <w:proofErr w:type="gramStart"/>
      <w:r w:rsidRPr="00A727D9">
        <w:rPr>
          <w:rFonts w:ascii="Times New Roman" w:eastAsia="Times New Roman" w:hAnsi="Times New Roman" w:cs="Times New Roman"/>
          <w:sz w:val="28"/>
          <w:szCs w:val="28"/>
          <w:lang w:eastAsia="ru-RU"/>
        </w:rPr>
        <w:t xml:space="preserve">исполнения) </w:t>
      </w:r>
      <w:r w:rsidRPr="00A727D9">
        <w:rPr>
          <w:rFonts w:ascii="Times New Roman" w:eastAsia="Times New Roman" w:hAnsi="Times New Roman" w:cs="Times New Roman"/>
          <w:sz w:val="28"/>
          <w:szCs w:val="28"/>
          <w:shd w:val="clear" w:color="auto" w:fill="FFFFFF"/>
          <w:lang w:eastAsia="zh-CN"/>
        </w:rPr>
        <w:t xml:space="preserve"> разрешения</w:t>
      </w:r>
      <w:proofErr w:type="gramEnd"/>
      <w:r w:rsidRPr="00A727D9">
        <w:rPr>
          <w:rFonts w:ascii="Times New Roman" w:eastAsia="Times New Roman" w:hAnsi="Times New Roman" w:cs="Times New Roman"/>
          <w:sz w:val="28"/>
          <w:szCs w:val="28"/>
          <w:shd w:val="clear" w:color="auto" w:fill="FFFFFF"/>
          <w:lang w:eastAsia="zh-CN"/>
        </w:rPr>
        <w:t xml:space="preserve"> (ордера):</w:t>
      </w:r>
    </w:p>
    <w:p w:rsidR="00EA7925" w:rsidRPr="00A727D9" w:rsidRDefault="00EA7925" w:rsidP="00EA7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zh-CN"/>
        </w:rPr>
      </w:pPr>
      <w:proofErr w:type="gramStart"/>
      <w:r w:rsidRPr="00A727D9">
        <w:rPr>
          <w:rFonts w:ascii="Times New Roman" w:eastAsia="Calibri" w:hAnsi="Times New Roman" w:cs="Times New Roman"/>
          <w:sz w:val="28"/>
          <w:szCs w:val="28"/>
        </w:rPr>
        <w:t>а)</w:t>
      </w:r>
      <w:r w:rsidRPr="00A727D9">
        <w:rPr>
          <w:rFonts w:ascii="Times New Roman" w:eastAsia="Calibri" w:hAnsi="Times New Roman" w:cs="Times New Roman"/>
          <w:sz w:val="28"/>
          <w:szCs w:val="28"/>
        </w:rPr>
        <w:tab/>
      </w:r>
      <w:proofErr w:type="gramEnd"/>
      <w:r w:rsidRPr="00A727D9">
        <w:rPr>
          <w:rFonts w:ascii="Times New Roman" w:eastAsia="Calibri" w:hAnsi="Times New Roman" w:cs="Times New Roman"/>
          <w:sz w:val="28"/>
          <w:szCs w:val="28"/>
        </w:rPr>
        <w:t xml:space="preserve">разрешение на размещение объекта (при прокладке сети газораспределения, реализуемой в рамках программы </w:t>
      </w:r>
      <w:proofErr w:type="spellStart"/>
      <w:r w:rsidRPr="00A727D9">
        <w:rPr>
          <w:rFonts w:ascii="Times New Roman" w:eastAsia="Calibri" w:hAnsi="Times New Roman" w:cs="Times New Roman"/>
          <w:sz w:val="28"/>
          <w:szCs w:val="28"/>
        </w:rPr>
        <w:t>догазификации</w:t>
      </w:r>
      <w:proofErr w:type="spellEnd"/>
      <w:r w:rsidRPr="00A727D9">
        <w:rPr>
          <w:rFonts w:ascii="Times New Roman" w:eastAsia="Calibri" w:hAnsi="Times New Roman" w:cs="Times New Roman"/>
          <w:sz w:val="28"/>
          <w:szCs w:val="28"/>
        </w:rPr>
        <w:t>)</w:t>
      </w:r>
    </w:p>
    <w:p w:rsidR="00EA7925" w:rsidRPr="00A727D9" w:rsidRDefault="00EA7925" w:rsidP="00EA792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727D9">
        <w:rPr>
          <w:rFonts w:ascii="Times New Roman" w:eastAsia="Calibri" w:hAnsi="Times New Roman" w:cs="Times New Roman"/>
          <w:sz w:val="28"/>
          <w:szCs w:val="28"/>
        </w:rPr>
        <w:t xml:space="preserve">2.7.3. Заявитель вправе представить документы (сведения), указанные в </w:t>
      </w:r>
      <w:hyperlink r:id="rId8" w:history="1">
        <w:r w:rsidRPr="00A727D9">
          <w:rPr>
            <w:rFonts w:ascii="Times New Roman" w:eastAsia="Calibri" w:hAnsi="Times New Roman" w:cs="Times New Roman"/>
            <w:sz w:val="28"/>
            <w:szCs w:val="28"/>
          </w:rPr>
          <w:t>пункте 2.7</w:t>
        </w:r>
      </w:hyperlink>
      <w:r w:rsidRPr="00A727D9">
        <w:rPr>
          <w:rFonts w:ascii="Times New Roman" w:eastAsia="Calibri" w:hAnsi="Times New Roman" w:cs="Times New Roman"/>
          <w:sz w:val="28"/>
          <w:szCs w:val="28"/>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EA7925" w:rsidRPr="00A727D9" w:rsidRDefault="00EA7925" w:rsidP="00EA792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727D9">
        <w:rPr>
          <w:rFonts w:ascii="Times New Roman" w:eastAsia="Calibri" w:hAnsi="Times New Roman" w:cs="Times New Roman"/>
          <w:sz w:val="28"/>
          <w:szCs w:val="28"/>
        </w:rPr>
        <w:t>2.7.4. При предоставлении муниципальной услуги запрещается требовать от Заявителя:</w:t>
      </w:r>
    </w:p>
    <w:p w:rsidR="00EA7925" w:rsidRPr="00A727D9" w:rsidRDefault="00EA7925" w:rsidP="00EA792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727D9">
        <w:rPr>
          <w:rFonts w:ascii="Times New Roman" w:eastAsia="Calibri" w:hAnsi="Times New Roman" w:cs="Times New Roman"/>
          <w:sz w:val="28"/>
          <w:szCs w:val="28"/>
        </w:rPr>
        <w:t xml:space="preserve">представления документов и информации или осуществления действий, представление или </w:t>
      </w:r>
      <w:r w:rsidRPr="00A727D9">
        <w:rPr>
          <w:rFonts w:ascii="Times New Roman" w:eastAsia="Calibri" w:hAnsi="Times New Roman" w:cs="Times New Roman"/>
          <w:sz w:val="28"/>
          <w:szCs w:val="28"/>
          <w:lang w:eastAsia="ru-RU"/>
        </w:rPr>
        <w:t>производство</w:t>
      </w:r>
      <w:r w:rsidRPr="00A727D9">
        <w:rPr>
          <w:rFonts w:ascii="Times New Roman" w:eastAsia="Times New Roman" w:hAnsi="Times New Roman" w:cs="Times New Roman"/>
          <w:sz w:val="28"/>
          <w:szCs w:val="28"/>
          <w:shd w:val="clear" w:color="auto" w:fill="FBFCFD"/>
          <w:lang w:eastAsia="zh-CN"/>
        </w:rPr>
        <w:t xml:space="preserve"> </w:t>
      </w:r>
      <w:r w:rsidRPr="00A727D9">
        <w:rPr>
          <w:rFonts w:ascii="Times New Roman" w:eastAsia="Calibri" w:hAnsi="Times New Roman" w:cs="Times New Roman"/>
          <w:sz w:val="28"/>
          <w:szCs w:val="28"/>
        </w:rPr>
        <w:t>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7925" w:rsidRPr="00A727D9" w:rsidRDefault="00EA7925" w:rsidP="00EA792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727D9">
        <w:rPr>
          <w:rFonts w:ascii="Times New Roman" w:eastAsia="Calibri"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A727D9">
          <w:rPr>
            <w:rFonts w:ascii="Times New Roman" w:eastAsia="Calibri" w:hAnsi="Times New Roman" w:cs="Times New Roman"/>
            <w:sz w:val="28"/>
            <w:szCs w:val="28"/>
          </w:rPr>
          <w:t>части 6 статьи 7</w:t>
        </w:r>
      </w:hyperlink>
      <w:r w:rsidRPr="00A727D9">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EA7925" w:rsidRPr="00A727D9" w:rsidRDefault="00EA7925" w:rsidP="00EA792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727D9">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A727D9">
        <w:rPr>
          <w:rFonts w:ascii="Times New Roman" w:eastAsia="Calibri" w:hAnsi="Times New Roman" w:cs="Times New Roman"/>
          <w:sz w:val="28"/>
          <w:szCs w:val="28"/>
        </w:rPr>
        <w:lastRenderedPageBreak/>
        <w:t xml:space="preserve">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A727D9">
          <w:rPr>
            <w:rFonts w:ascii="Times New Roman" w:eastAsia="Calibri" w:hAnsi="Times New Roman" w:cs="Times New Roman"/>
            <w:sz w:val="28"/>
            <w:szCs w:val="28"/>
          </w:rPr>
          <w:t>части 1 статьи 9</w:t>
        </w:r>
      </w:hyperlink>
      <w:r w:rsidRPr="00A727D9">
        <w:rPr>
          <w:rFonts w:ascii="Times New Roman" w:eastAsia="Calibri" w:hAnsi="Times New Roman" w:cs="Times New Roman"/>
          <w:sz w:val="28"/>
          <w:szCs w:val="28"/>
        </w:rPr>
        <w:t xml:space="preserve"> Федерального закона № 210-ФЗ;</w:t>
      </w:r>
    </w:p>
    <w:p w:rsidR="00EA7925" w:rsidRPr="00A727D9" w:rsidRDefault="00EA7925" w:rsidP="00EA792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727D9">
        <w:rPr>
          <w:rFonts w:ascii="Times New Roman" w:eastAsia="Calibri"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A727D9">
          <w:rPr>
            <w:rFonts w:ascii="Times New Roman" w:eastAsia="Calibri" w:hAnsi="Times New Roman" w:cs="Times New Roman"/>
            <w:sz w:val="28"/>
            <w:szCs w:val="28"/>
          </w:rPr>
          <w:t>пунктом 4 части 1 статьи 7</w:t>
        </w:r>
      </w:hyperlink>
      <w:r w:rsidRPr="00A727D9">
        <w:rPr>
          <w:rFonts w:ascii="Times New Roman" w:eastAsia="Calibri" w:hAnsi="Times New Roman" w:cs="Times New Roman"/>
          <w:sz w:val="28"/>
          <w:szCs w:val="28"/>
        </w:rPr>
        <w:t xml:space="preserve"> Федерального закона № 210-ФЗ;</w:t>
      </w:r>
    </w:p>
    <w:p w:rsidR="00EA7925" w:rsidRPr="00A727D9" w:rsidRDefault="00EA7925" w:rsidP="00EA792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727D9">
        <w:rPr>
          <w:rFonts w:ascii="Times New Roman" w:eastAsia="Calibri"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A727D9">
          <w:rPr>
            <w:rFonts w:ascii="Times New Roman" w:eastAsia="Calibri" w:hAnsi="Times New Roman" w:cs="Times New Roman"/>
            <w:sz w:val="28"/>
            <w:szCs w:val="28"/>
          </w:rPr>
          <w:t>пунктом 7.2 части 1 статьи 16</w:t>
        </w:r>
      </w:hyperlink>
      <w:r w:rsidRPr="00A727D9">
        <w:rPr>
          <w:rFonts w:ascii="Times New Roman" w:eastAsia="Calibri"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A7925" w:rsidRPr="00A727D9" w:rsidRDefault="00EA7925" w:rsidP="00EA792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727D9">
        <w:rPr>
          <w:rFonts w:ascii="Times New Roman" w:eastAsia="Calibri" w:hAnsi="Times New Roman" w:cs="Times New Roman"/>
          <w:sz w:val="28"/>
          <w:szCs w:val="28"/>
        </w:rPr>
        <w:t>2.7.5.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EA7925" w:rsidRPr="00A727D9" w:rsidRDefault="00EA7925" w:rsidP="00EA792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727D9">
        <w:rPr>
          <w:rFonts w:ascii="Times New Roman" w:eastAsia="Calibri" w:hAnsi="Times New Roman" w:cs="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A7925" w:rsidRPr="00A727D9" w:rsidRDefault="00EA7925" w:rsidP="00EA792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727D9">
        <w:rPr>
          <w:rFonts w:ascii="Times New Roman" w:eastAsia="Calibri" w:hAnsi="Times New Roman" w:cs="Times New Roman"/>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2.8. Основания для приостановления предоставления муниципальной услуги не предусмотрены.</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2.9. Исчерпывающий перечень оснований для отказа в приеме документов, необходимых для предоставления муниципальной услуги.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Основаниями для отказа в приеме документов, необходимых для предоставления муниципальной услуги являются:</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1) Заявление на получение услуги оформлено не в соответствии с административным регламентом:</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Неполное заполнение полей в форме заявления, в том числе в интерактивной форме заявления на ЕПГУ;</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2) Представленные заявителем документы не отвечают требованиям, установленным административным регламентом:</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 Представленные документы утратили силу на момент обращения за услугой (документ, удостоверяющий личность; документ, удостоверяющий </w:t>
      </w:r>
      <w:r w:rsidRPr="00A727D9">
        <w:rPr>
          <w:rFonts w:ascii="Times New Roman" w:eastAsia="Times New Roman" w:hAnsi="Times New Roman" w:cs="Times New Roman"/>
          <w:sz w:val="28"/>
          <w:szCs w:val="28"/>
          <w:lang w:eastAsia="zh-CN"/>
        </w:rPr>
        <w:lastRenderedPageBreak/>
        <w:t>полномочия представителя Заявителя, в случае обращения за предоставлением услуги указанным лицом);</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3) Заявление с комплектом документов подписаны недействительной электронной подписью:</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 Выявлено несоблюдение установленных статьей 11 Федерального закона от 6 апреля 2011 г. № 63-ФЗ «Об электронной подписи» условий признания </w:t>
      </w:r>
      <w:proofErr w:type="gramStart"/>
      <w:r w:rsidRPr="00A727D9">
        <w:rPr>
          <w:rFonts w:ascii="Times New Roman" w:eastAsia="Times New Roman" w:hAnsi="Times New Roman" w:cs="Times New Roman"/>
          <w:sz w:val="28"/>
          <w:szCs w:val="28"/>
          <w:lang w:eastAsia="zh-CN"/>
        </w:rPr>
        <w:t>действительности</w:t>
      </w:r>
      <w:proofErr w:type="gramEnd"/>
      <w:r w:rsidRPr="00A727D9">
        <w:rPr>
          <w:rFonts w:ascii="Times New Roman" w:eastAsia="Times New Roman" w:hAnsi="Times New Roman" w:cs="Times New Roman"/>
          <w:sz w:val="28"/>
          <w:szCs w:val="28"/>
          <w:lang w:eastAsia="zh-CN"/>
        </w:rPr>
        <w:t xml:space="preserve"> усиленной квалифицированной электронной подписи.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Представление неполного комплекта документов, необходимых для предоставления услуги;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5) Предмет запроса не регламентируется законодательством в рамках услуги: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Заявление подано в орган местного самоуправления или организацию, в полномочия которых не входит предоставление услуги.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Нарушение любого из указанных требований, является основанием для отказа в приеме документов.</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Решение об отказе в приеме документов, по основаниям, указанным в пункте 2.9 настоящего Административного регламента, оформляется по форме согласно Приложению № 6 к настоящему Административному регламенту.</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2.10. Исчерпывающий перечень оснований для отказа в предоставлении муниципальной услуги: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lastRenderedPageBreak/>
        <w:t>1) Представленные заявителем документы не отвечают требованиям, установленным административным регламентом:</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невозможность выполнения работ в заявленные сроки;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2) Представленные заявителем документы недействительны/указанные в заявлении сведения недостоверны:</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несоответствие проекта производства работ требованиям, установленным нормативными правовыми актами;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 установлены факты нарушений при проведении земляных работ в соответствии с выданным разрешением на </w:t>
      </w:r>
      <w:r w:rsidRPr="00A727D9">
        <w:rPr>
          <w:rFonts w:ascii="Times New Roman" w:eastAsia="Calibri" w:hAnsi="Times New Roman" w:cs="Times New Roman"/>
          <w:sz w:val="28"/>
          <w:szCs w:val="28"/>
          <w:lang w:eastAsia="ru-RU"/>
        </w:rPr>
        <w:t>производство</w:t>
      </w:r>
      <w:r w:rsidRPr="00A727D9">
        <w:rPr>
          <w:rFonts w:ascii="Times New Roman" w:eastAsia="Times New Roman" w:hAnsi="Times New Roman" w:cs="Times New Roman"/>
          <w:sz w:val="28"/>
          <w:szCs w:val="28"/>
          <w:shd w:val="clear" w:color="auto" w:fill="FBFCFD"/>
          <w:lang w:eastAsia="zh-CN"/>
        </w:rPr>
        <w:t xml:space="preserve"> </w:t>
      </w:r>
      <w:r w:rsidRPr="00A727D9">
        <w:rPr>
          <w:rFonts w:ascii="Times New Roman" w:eastAsia="Times New Roman" w:hAnsi="Times New Roman" w:cs="Times New Roman"/>
          <w:sz w:val="28"/>
          <w:szCs w:val="28"/>
          <w:lang w:eastAsia="zh-CN"/>
        </w:rPr>
        <w:t>земляных работ;</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наличие противоречивых сведений в заявлении о предоставлении услуги и приложенных к нему документах;</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EA7925" w:rsidRPr="00A727D9" w:rsidRDefault="00EA7925" w:rsidP="00EA7925">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EA7925" w:rsidRPr="00A727D9" w:rsidRDefault="00EA7925" w:rsidP="00EA7925">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2.11.1. Муниципальная услуга предоставляется бесплатно.</w:t>
      </w:r>
    </w:p>
    <w:p w:rsidR="00EA7925" w:rsidRPr="00A727D9" w:rsidRDefault="00EA7925" w:rsidP="00EA7925">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2.12. Срок регистрации запроса заявителя о предоставлении муниципальной услуги составляет в администрации:</w:t>
      </w:r>
    </w:p>
    <w:p w:rsidR="00EA7925" w:rsidRPr="00A727D9" w:rsidRDefault="00EA7925" w:rsidP="00EA7925">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 при личном обращении – 1 рабочий день с даты поступления;</w:t>
      </w:r>
    </w:p>
    <w:p w:rsidR="00EA7925" w:rsidRPr="00A727D9" w:rsidRDefault="00EA7925" w:rsidP="00EA7925">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 xml:space="preserve">- при направлении запроса на бумажном носителе из ГБУ ЛО «МФЦ» в администрацию – 1 рабочий день с даты поступления документов из ГБУ ЛО «МФЦ» </w:t>
      </w:r>
      <w:proofErr w:type="gramStart"/>
      <w:r w:rsidRPr="00A727D9">
        <w:rPr>
          <w:rFonts w:ascii="Times New Roman" w:eastAsia="Times New Roman" w:hAnsi="Times New Roman" w:cs="Times New Roman"/>
          <w:sz w:val="28"/>
          <w:szCs w:val="28"/>
          <w:lang w:eastAsia="ru-RU"/>
        </w:rPr>
        <w:t>в  администрацию</w:t>
      </w:r>
      <w:proofErr w:type="gramEnd"/>
      <w:r w:rsidRPr="00A727D9">
        <w:rPr>
          <w:rFonts w:ascii="Times New Roman" w:eastAsia="Times New Roman" w:hAnsi="Times New Roman" w:cs="Times New Roman"/>
          <w:sz w:val="28"/>
          <w:szCs w:val="28"/>
          <w:lang w:eastAsia="ru-RU"/>
        </w:rPr>
        <w:t>;</w:t>
      </w:r>
    </w:p>
    <w:p w:rsidR="00EA7925" w:rsidRPr="00A727D9" w:rsidRDefault="00EA7925" w:rsidP="00EA7925">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EA7925" w:rsidRPr="00A727D9" w:rsidRDefault="00EA7925" w:rsidP="00EA7925">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A7925" w:rsidRPr="00A727D9" w:rsidRDefault="00EA7925" w:rsidP="00EA7925">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EA7925" w:rsidRPr="00A727D9" w:rsidRDefault="00EA7925" w:rsidP="00EA7925">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 xml:space="preserve">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w:t>
      </w:r>
      <w:r w:rsidRPr="00A727D9">
        <w:rPr>
          <w:rFonts w:ascii="Times New Roman" w:eastAsia="Times New Roman" w:hAnsi="Times New Roman" w:cs="Times New Roman"/>
          <w:sz w:val="28"/>
          <w:szCs w:val="28"/>
          <w:lang w:eastAsia="ru-RU"/>
        </w:rPr>
        <w:lastRenderedPageBreak/>
        <w:t>предусматривающая места для специальных автотранспортных средств инвалидов.</w:t>
      </w:r>
    </w:p>
    <w:p w:rsidR="00EA7925" w:rsidRPr="00A727D9" w:rsidRDefault="00EA7925" w:rsidP="00EA7925">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A7925" w:rsidRPr="00A727D9" w:rsidRDefault="00EA7925" w:rsidP="00EA7925">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 xml:space="preserve">2.13.4. Здание (помещение) оборудуется информационной табличкой (вывеской), содержащей полное </w:t>
      </w:r>
      <w:proofErr w:type="gramStart"/>
      <w:r w:rsidRPr="00A727D9">
        <w:rPr>
          <w:rFonts w:ascii="Times New Roman" w:eastAsia="Times New Roman" w:hAnsi="Times New Roman" w:cs="Times New Roman"/>
          <w:sz w:val="28"/>
          <w:szCs w:val="28"/>
          <w:lang w:eastAsia="ru-RU"/>
        </w:rPr>
        <w:t>наименование  администрации</w:t>
      </w:r>
      <w:proofErr w:type="gramEnd"/>
      <w:r w:rsidRPr="00A727D9">
        <w:rPr>
          <w:rFonts w:ascii="Times New Roman" w:eastAsia="Times New Roman" w:hAnsi="Times New Roman" w:cs="Times New Roman"/>
          <w:sz w:val="28"/>
          <w:szCs w:val="28"/>
          <w:lang w:eastAsia="ru-RU"/>
        </w:rPr>
        <w:t>, а также информацию о режиме работы.</w:t>
      </w:r>
    </w:p>
    <w:p w:rsidR="00EA7925" w:rsidRPr="00A727D9" w:rsidRDefault="00EA7925" w:rsidP="00EA7925">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2.13.5. Вход в здание (помещение) и выход из него оборудуются лестницами с поручнями и пандусами для передвижения детских и инвалидных колясок.</w:t>
      </w:r>
    </w:p>
    <w:p w:rsidR="00EA7925" w:rsidRPr="00A727D9" w:rsidRDefault="00EA7925" w:rsidP="00EA7925">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2.13.6. В помещении организуется бесплатный туалет для посетителей, в том числе туалет, предназначенный для инвалидов.</w:t>
      </w:r>
    </w:p>
    <w:p w:rsidR="00EA7925" w:rsidRPr="00A727D9" w:rsidRDefault="00EA7925" w:rsidP="00EA7925">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 xml:space="preserve">2.13.7. При необходимости работником ГБУ ЛО «МФЦ», </w:t>
      </w:r>
      <w:proofErr w:type="gramStart"/>
      <w:r w:rsidRPr="00A727D9">
        <w:rPr>
          <w:rFonts w:ascii="Times New Roman" w:eastAsia="Times New Roman" w:hAnsi="Times New Roman" w:cs="Times New Roman"/>
          <w:sz w:val="28"/>
          <w:szCs w:val="28"/>
          <w:lang w:eastAsia="ru-RU"/>
        </w:rPr>
        <w:t>администрации  инвалиду</w:t>
      </w:r>
      <w:proofErr w:type="gramEnd"/>
      <w:r w:rsidRPr="00A727D9">
        <w:rPr>
          <w:rFonts w:ascii="Times New Roman" w:eastAsia="Times New Roman" w:hAnsi="Times New Roman" w:cs="Times New Roman"/>
          <w:sz w:val="28"/>
          <w:szCs w:val="28"/>
          <w:lang w:eastAsia="ru-RU"/>
        </w:rPr>
        <w:t xml:space="preserve"> оказывается помощь в преодолении барьеров, мешающих получению ими услуг наравне с другими лицами.</w:t>
      </w:r>
    </w:p>
    <w:p w:rsidR="00EA7925" w:rsidRPr="00A727D9" w:rsidRDefault="00EA7925" w:rsidP="00EA7925">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A7925" w:rsidRPr="00A727D9" w:rsidRDefault="00EA7925" w:rsidP="00EA7925">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727D9">
        <w:rPr>
          <w:rFonts w:ascii="Times New Roman" w:eastAsia="Times New Roman" w:hAnsi="Times New Roman" w:cs="Times New Roman"/>
          <w:sz w:val="28"/>
          <w:szCs w:val="28"/>
          <w:lang w:eastAsia="ru-RU"/>
        </w:rPr>
        <w:t>сурдопереводчика</w:t>
      </w:r>
      <w:proofErr w:type="spellEnd"/>
      <w:r w:rsidRPr="00A727D9">
        <w:rPr>
          <w:rFonts w:ascii="Times New Roman" w:eastAsia="Times New Roman" w:hAnsi="Times New Roman" w:cs="Times New Roman"/>
          <w:sz w:val="28"/>
          <w:szCs w:val="28"/>
          <w:lang w:eastAsia="ru-RU"/>
        </w:rPr>
        <w:t xml:space="preserve"> и </w:t>
      </w:r>
      <w:proofErr w:type="spellStart"/>
      <w:r w:rsidRPr="00A727D9">
        <w:rPr>
          <w:rFonts w:ascii="Times New Roman" w:eastAsia="Times New Roman" w:hAnsi="Times New Roman" w:cs="Times New Roman"/>
          <w:sz w:val="28"/>
          <w:szCs w:val="28"/>
          <w:lang w:eastAsia="ru-RU"/>
        </w:rPr>
        <w:t>тифлосурдопереводчика</w:t>
      </w:r>
      <w:proofErr w:type="spellEnd"/>
      <w:r w:rsidRPr="00A727D9">
        <w:rPr>
          <w:rFonts w:ascii="Times New Roman" w:eastAsia="Times New Roman" w:hAnsi="Times New Roman" w:cs="Times New Roman"/>
          <w:sz w:val="28"/>
          <w:szCs w:val="28"/>
          <w:lang w:eastAsia="ru-RU"/>
        </w:rPr>
        <w:t>.</w:t>
      </w:r>
    </w:p>
    <w:p w:rsidR="00EA7925" w:rsidRPr="00A727D9" w:rsidRDefault="00EA7925" w:rsidP="00EA7925">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A7925" w:rsidRPr="00A727D9" w:rsidRDefault="00EA7925" w:rsidP="00EA7925">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A7925" w:rsidRPr="00A727D9" w:rsidRDefault="00EA7925" w:rsidP="00EA7925">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 xml:space="preserve">2.13.12. Помещения приема и выдачи документов должны предусматривать места для ожидания, информирования и приема заявителей. </w:t>
      </w:r>
    </w:p>
    <w:p w:rsidR="00EA7925" w:rsidRPr="00A727D9" w:rsidRDefault="00EA7925" w:rsidP="00EA7925">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A7925" w:rsidRPr="00A727D9" w:rsidRDefault="00EA7925" w:rsidP="00EA7925">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A7925" w:rsidRPr="00A727D9" w:rsidRDefault="00EA7925" w:rsidP="00EA7925">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2.14. Показатели доступности и качества муниципальной услуги.</w:t>
      </w:r>
    </w:p>
    <w:p w:rsidR="00EA7925" w:rsidRPr="00A727D9" w:rsidRDefault="00EA7925" w:rsidP="00EA7925">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2.14.1. Показатели доступности муниципальной услуги (общие, применимые в отношении всех заявителей):</w:t>
      </w:r>
    </w:p>
    <w:p w:rsidR="00EA7925" w:rsidRPr="00A727D9" w:rsidRDefault="00EA7925" w:rsidP="00EA7925">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lastRenderedPageBreak/>
        <w:t>1) транспортная доступность к месту предоставления муниципальной услуги;</w:t>
      </w:r>
    </w:p>
    <w:p w:rsidR="00EA7925" w:rsidRPr="00A727D9" w:rsidRDefault="00EA7925" w:rsidP="00EA7925">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EA7925" w:rsidRPr="00A727D9" w:rsidRDefault="00EA7925" w:rsidP="00EA7925">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EA7925" w:rsidRPr="00A727D9" w:rsidRDefault="00EA7925" w:rsidP="00EA7925">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EA7925" w:rsidRPr="00A727D9" w:rsidRDefault="00EA7925" w:rsidP="00EA7925">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EA7925" w:rsidRPr="00A727D9" w:rsidRDefault="00EA7925" w:rsidP="00EA7925">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2.14.2. Показатели доступности муниципальной услуги (специальные, применимые в отношении инвалидов):</w:t>
      </w:r>
    </w:p>
    <w:p w:rsidR="00EA7925" w:rsidRPr="00A727D9" w:rsidRDefault="00EA7925" w:rsidP="00EA7925">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1) наличие инфраструктуры, указанной в пункте 2.14;</w:t>
      </w:r>
    </w:p>
    <w:p w:rsidR="00EA7925" w:rsidRPr="00A727D9" w:rsidRDefault="00EA7925" w:rsidP="00EA7925">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2) исполнение требований доступности услуг для инвалидов;</w:t>
      </w:r>
    </w:p>
    <w:p w:rsidR="00EA7925" w:rsidRPr="00A727D9" w:rsidRDefault="00EA7925" w:rsidP="00EA7925">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EA7925" w:rsidRPr="00A727D9" w:rsidRDefault="00EA7925" w:rsidP="00EA7925">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2.14.3. Показатели качества муниципальной услуги:</w:t>
      </w:r>
    </w:p>
    <w:p w:rsidR="00EA7925" w:rsidRPr="00A727D9" w:rsidRDefault="00EA7925" w:rsidP="00EA7925">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1) соблюдение срока предоставления муниципальной услуги;</w:t>
      </w:r>
    </w:p>
    <w:p w:rsidR="00EA7925" w:rsidRPr="00A727D9" w:rsidRDefault="00EA7925" w:rsidP="00EA7925">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EA7925" w:rsidRPr="00A727D9" w:rsidRDefault="00EA7925" w:rsidP="00EA7925">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w:t>
      </w:r>
      <w:proofErr w:type="gramStart"/>
      <w:r w:rsidRPr="00A727D9">
        <w:rPr>
          <w:rFonts w:ascii="Times New Roman" w:eastAsia="Times New Roman" w:hAnsi="Times New Roman" w:cs="Times New Roman"/>
          <w:sz w:val="28"/>
          <w:szCs w:val="28"/>
          <w:lang w:eastAsia="ru-RU"/>
        </w:rPr>
        <w:t>администрации  или</w:t>
      </w:r>
      <w:proofErr w:type="gramEnd"/>
      <w:r w:rsidRPr="00A727D9">
        <w:rPr>
          <w:rFonts w:ascii="Times New Roman" w:eastAsia="Times New Roman" w:hAnsi="Times New Roman" w:cs="Times New Roman"/>
          <w:sz w:val="28"/>
          <w:szCs w:val="28"/>
          <w:lang w:eastAsia="ru-RU"/>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EA7925" w:rsidRPr="00A727D9" w:rsidRDefault="00EA7925" w:rsidP="00EA7925">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rsidR="00EA7925" w:rsidRPr="00A727D9" w:rsidRDefault="00EA7925" w:rsidP="00EA7925">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EA7925" w:rsidRPr="00A727D9" w:rsidRDefault="00EA7925" w:rsidP="00EA7925">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2.15. Получение услуг, которые, которые являются необходимыми и обязательными для предоставления муниципальной услуги, не требуется.</w:t>
      </w:r>
    </w:p>
    <w:p w:rsidR="00EA7925" w:rsidRPr="00A727D9" w:rsidRDefault="00EA7925" w:rsidP="00EA7925">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A7925" w:rsidRPr="00A727D9" w:rsidRDefault="00EA7925" w:rsidP="00EA7925">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EA7925" w:rsidRPr="00A727D9" w:rsidRDefault="00EA7925" w:rsidP="00EA7925">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 xml:space="preserve">2.16.2. Предоставление муниципальной услуги в электронной форме осуществляется при технической реализации услуги посредством ПГУ ЛО </w:t>
      </w:r>
      <w:r w:rsidRPr="00A727D9">
        <w:rPr>
          <w:rFonts w:ascii="Times New Roman" w:eastAsia="Times New Roman" w:hAnsi="Times New Roman" w:cs="Times New Roman"/>
          <w:sz w:val="28"/>
          <w:szCs w:val="28"/>
          <w:lang w:eastAsia="ru-RU"/>
        </w:rPr>
        <w:lastRenderedPageBreak/>
        <w:t>и/или ЕПГУ.</w:t>
      </w:r>
    </w:p>
    <w:p w:rsidR="00EA7925" w:rsidRPr="00A727D9" w:rsidRDefault="00EA7925" w:rsidP="00EA7925">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2.16.3. Предоставление услуги по экстерриториальному принципу не предусмотрено.</w:t>
      </w:r>
    </w:p>
    <w:p w:rsidR="00EA7925" w:rsidRPr="00A727D9" w:rsidRDefault="00EA7925" w:rsidP="00EA7925">
      <w:pPr>
        <w:widowControl w:val="0"/>
        <w:suppressAutoHyphens/>
        <w:autoSpaceDE w:val="0"/>
        <w:spacing w:after="0" w:line="240" w:lineRule="auto"/>
        <w:ind w:firstLine="709"/>
        <w:contextualSpacing/>
        <w:jc w:val="center"/>
        <w:rPr>
          <w:rFonts w:ascii="Times New Roman" w:eastAsia="Times New Roman" w:hAnsi="Times New Roman" w:cs="Times New Roman"/>
          <w:b/>
          <w:bCs/>
          <w:sz w:val="28"/>
          <w:szCs w:val="28"/>
          <w:lang w:eastAsia="zh-CN"/>
        </w:rPr>
      </w:pPr>
    </w:p>
    <w:p w:rsidR="00EA7925" w:rsidRPr="00A727D9" w:rsidRDefault="00EA7925" w:rsidP="00EA7925">
      <w:pPr>
        <w:widowControl w:val="0"/>
        <w:suppressAutoHyphens/>
        <w:autoSpaceDE w:val="0"/>
        <w:spacing w:after="0" w:line="240" w:lineRule="auto"/>
        <w:contextualSpacing/>
        <w:jc w:val="center"/>
        <w:rPr>
          <w:rFonts w:ascii="Times New Roman" w:eastAsia="Times New Roman" w:hAnsi="Times New Roman" w:cs="Times New Roman"/>
          <w:b/>
          <w:bCs/>
          <w:sz w:val="28"/>
          <w:szCs w:val="28"/>
          <w:lang w:eastAsia="zh-CN"/>
        </w:rPr>
      </w:pPr>
      <w:r w:rsidRPr="00A727D9">
        <w:rPr>
          <w:rFonts w:ascii="Times New Roman" w:eastAsia="Times New Roman" w:hAnsi="Times New Roman" w:cs="Times New Roman"/>
          <w:b/>
          <w:bCs/>
          <w:sz w:val="28"/>
          <w:szCs w:val="28"/>
          <w:lang w:eastAsia="zh-CN"/>
        </w:rPr>
        <w:t xml:space="preserve">3. </w:t>
      </w:r>
      <w:r w:rsidRPr="00A727D9">
        <w:rPr>
          <w:rFonts w:ascii="Times New Roman" w:eastAsia="Times New Roman" w:hAnsi="Times New Roman" w:cs="Times New Roman"/>
          <w:b/>
          <w:sz w:val="28"/>
          <w:szCs w:val="28"/>
          <w:lang w:eastAsia="zh-CN"/>
        </w:rPr>
        <w:t>Состав, последовательность и сроки выполнения административных процедур (действий), требования к порядку их выполнения</w:t>
      </w:r>
    </w:p>
    <w:p w:rsidR="00EA7925" w:rsidRPr="00A727D9" w:rsidRDefault="00EA7925" w:rsidP="00EA7925">
      <w:pPr>
        <w:widowControl w:val="0"/>
        <w:suppressAutoHyphens/>
        <w:autoSpaceDE w:val="0"/>
        <w:spacing w:after="0" w:line="240" w:lineRule="auto"/>
        <w:contextualSpacing/>
        <w:jc w:val="center"/>
        <w:rPr>
          <w:rFonts w:ascii="Times New Roman" w:eastAsia="Times New Roman" w:hAnsi="Times New Roman" w:cs="Times New Roman"/>
          <w:b/>
          <w:bCs/>
          <w:sz w:val="28"/>
          <w:szCs w:val="28"/>
          <w:lang w:eastAsia="zh-CN"/>
        </w:rPr>
      </w:pP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3</w:t>
      </w:r>
      <w:r w:rsidRPr="00A727D9">
        <w:rPr>
          <w:rFonts w:ascii="Times New Roman" w:eastAsia="Times New Roman" w:hAnsi="Times New Roman" w:cs="Times New Roman"/>
          <w:sz w:val="28"/>
          <w:szCs w:val="28"/>
          <w:lang w:val="x-none" w:eastAsia="zh-CN"/>
        </w:rPr>
        <w:t>.1. Предоставление муниципальной услуги включает в себя следующие административные процедуры:</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прием документов и регистрация заявления в журнале регистрации – 1 рабочий день</w:t>
      </w:r>
      <w:r w:rsidRPr="00A727D9">
        <w:rPr>
          <w:rFonts w:ascii="Calibri" w:eastAsia="Calibri" w:hAnsi="Calibri" w:cs="Times New Roman"/>
        </w:rPr>
        <w:t xml:space="preserve"> </w:t>
      </w:r>
      <w:r w:rsidRPr="00A727D9">
        <w:rPr>
          <w:rFonts w:ascii="Times New Roman" w:eastAsia="Times New Roman" w:hAnsi="Times New Roman" w:cs="Times New Roman"/>
          <w:sz w:val="28"/>
          <w:szCs w:val="28"/>
          <w:lang w:eastAsia="zh-CN"/>
        </w:rPr>
        <w:t>(не включается в общий срок предоставления муниципальной услуги);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рассмотрение документов об оказании муниципальной услуги – до 3 рабочих дня со дня регистрации заявления;</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принятие решения о предоставлении муниципальной услуги либо об отказе в предоставлении муниципальной услуги – до 4 рабочих дня со дня регистрации заявления;</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-выдача результата – 1 день,</w:t>
      </w:r>
      <w:r w:rsidRPr="00A727D9">
        <w:rPr>
          <w:rFonts w:ascii="Calibri" w:eastAsia="Calibri" w:hAnsi="Calibri" w:cs="Times New Roman"/>
        </w:rPr>
        <w:t xml:space="preserve"> </w:t>
      </w:r>
      <w:r w:rsidRPr="00A727D9">
        <w:rPr>
          <w:rFonts w:ascii="Times New Roman" w:eastAsia="Times New Roman" w:hAnsi="Times New Roman" w:cs="Times New Roman"/>
          <w:sz w:val="28"/>
          <w:szCs w:val="28"/>
          <w:lang w:eastAsia="zh-CN"/>
        </w:rPr>
        <w:t>но не позднее истечения общего срока предоставления муниципальной услуги.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b/>
          <w:sz w:val="28"/>
          <w:szCs w:val="28"/>
          <w:lang w:eastAsia="zh-CN"/>
        </w:rPr>
        <w:t>3.2. Прием документов и регистрация заявления в журнале регистрации: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3.2.2. Лицо, ответственное за выполнение административной процедуры: специалист, ответственный за делопроизводство.</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3.2.4. Критерий принятия решения: заявление соответствует требованиям, указанным в </w:t>
      </w:r>
      <w:proofErr w:type="spellStart"/>
      <w:r w:rsidRPr="00A727D9">
        <w:rPr>
          <w:rFonts w:ascii="Times New Roman" w:eastAsia="Times New Roman" w:hAnsi="Times New Roman" w:cs="Times New Roman"/>
          <w:sz w:val="28"/>
          <w:szCs w:val="28"/>
          <w:lang w:eastAsia="zh-CN"/>
        </w:rPr>
        <w:t>пп</w:t>
      </w:r>
      <w:proofErr w:type="spellEnd"/>
      <w:r w:rsidRPr="00A727D9">
        <w:rPr>
          <w:rFonts w:ascii="Times New Roman" w:eastAsia="Times New Roman" w:hAnsi="Times New Roman" w:cs="Times New Roman"/>
          <w:sz w:val="28"/>
          <w:szCs w:val="28"/>
          <w:lang w:eastAsia="zh-CN"/>
        </w:rPr>
        <w:t>. 1, 2, 4, 7, 8 п. 2.9 настоящего административного регламента.</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b/>
          <w:sz w:val="28"/>
          <w:szCs w:val="28"/>
          <w:lang w:eastAsia="zh-CN"/>
        </w:rPr>
      </w:pPr>
      <w:r w:rsidRPr="00A727D9">
        <w:rPr>
          <w:rFonts w:ascii="Times New Roman" w:eastAsia="Times New Roman" w:hAnsi="Times New Roman" w:cs="Times New Roman"/>
          <w:sz w:val="28"/>
          <w:szCs w:val="28"/>
          <w:lang w:eastAsia="zh-CN"/>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b/>
          <w:sz w:val="28"/>
          <w:szCs w:val="28"/>
          <w:lang w:eastAsia="zh-CN"/>
        </w:rPr>
        <w:t>3.3. Рассмотрение документов об оказании муниципальной услуги.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A727D9">
        <w:rPr>
          <w:rFonts w:ascii="Times New Roman" w:eastAsia="Times New Roman" w:hAnsi="Times New Roman" w:cs="Times New Roman"/>
          <w:bCs/>
          <w:sz w:val="28"/>
          <w:szCs w:val="28"/>
          <w:lang w:eastAsia="zh-CN"/>
        </w:rPr>
        <w:t>.</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3.3.2. Лицо, ответственное за выполнение административной процедуры: должностное лицо отдела, которому начальником отдела поручено выполнение данных административных действий (далее – ответственный специалист отдела). </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A727D9">
        <w:rPr>
          <w:rFonts w:ascii="Times New Roman" w:eastAsia="Times New Roman" w:hAnsi="Times New Roman" w:cs="Times New Roman"/>
          <w:sz w:val="28"/>
          <w:szCs w:val="28"/>
          <w:lang w:eastAsia="zh-CN"/>
        </w:rPr>
        <w:lastRenderedPageBreak/>
        <w:t xml:space="preserve">3.3.3. Содержание административного действия (административных действий), продолжительность и (или) максимальный срок его (их) выполнения:   </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A727D9">
        <w:rPr>
          <w:rFonts w:ascii="Times New Roman" w:eastAsia="Times New Roman" w:hAnsi="Times New Roman" w:cs="Times New Roman"/>
          <w:sz w:val="28"/>
          <w:szCs w:val="28"/>
          <w:u w:val="single"/>
          <w:lang w:eastAsia="zh-CN"/>
        </w:rPr>
        <w:t xml:space="preserve">при предоставлении разрешения (ордера) на </w:t>
      </w:r>
      <w:r w:rsidRPr="00A727D9">
        <w:rPr>
          <w:rFonts w:ascii="Times New Roman" w:eastAsia="Calibri" w:hAnsi="Times New Roman" w:cs="Times New Roman"/>
          <w:sz w:val="28"/>
          <w:szCs w:val="28"/>
          <w:u w:val="single"/>
          <w:lang w:eastAsia="ru-RU"/>
        </w:rPr>
        <w:t>производство</w:t>
      </w:r>
      <w:r w:rsidRPr="00A727D9">
        <w:rPr>
          <w:rFonts w:ascii="Times New Roman" w:eastAsia="Times New Roman" w:hAnsi="Times New Roman" w:cs="Times New Roman"/>
          <w:sz w:val="28"/>
          <w:szCs w:val="28"/>
          <w:u w:val="single"/>
          <w:shd w:val="clear" w:color="auto" w:fill="FBFCFD"/>
          <w:lang w:eastAsia="zh-CN"/>
        </w:rPr>
        <w:t xml:space="preserve"> </w:t>
      </w:r>
      <w:r w:rsidRPr="00A727D9">
        <w:rPr>
          <w:rFonts w:ascii="Times New Roman" w:eastAsia="Times New Roman" w:hAnsi="Times New Roman" w:cs="Times New Roman"/>
          <w:sz w:val="28"/>
          <w:szCs w:val="28"/>
          <w:u w:val="single"/>
          <w:lang w:eastAsia="zh-CN"/>
        </w:rPr>
        <w:t>земляных работ:</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A727D9">
        <w:rPr>
          <w:rFonts w:ascii="Times New Roman" w:eastAsia="Times New Roman" w:hAnsi="Times New Roman" w:cs="Times New Roman"/>
          <w:sz w:val="28"/>
          <w:szCs w:val="28"/>
          <w:lang w:eastAsia="zh-CN"/>
        </w:rPr>
        <w:t xml:space="preserve">3 действие: проверка документов и подготовка проекта решения в течение 3 рабочих дней.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u w:val="single"/>
          <w:lang w:eastAsia="zh-CN"/>
        </w:rPr>
        <w:t xml:space="preserve">при продлении срока действия разрешения (ордера) на </w:t>
      </w:r>
      <w:r w:rsidRPr="00A727D9">
        <w:rPr>
          <w:rFonts w:ascii="Times New Roman" w:eastAsia="Calibri" w:hAnsi="Times New Roman" w:cs="Times New Roman"/>
          <w:sz w:val="28"/>
          <w:szCs w:val="28"/>
          <w:u w:val="single"/>
          <w:lang w:eastAsia="ru-RU"/>
        </w:rPr>
        <w:t>производство</w:t>
      </w:r>
      <w:r w:rsidRPr="00A727D9">
        <w:rPr>
          <w:rFonts w:ascii="Times New Roman" w:eastAsia="Times New Roman" w:hAnsi="Times New Roman" w:cs="Times New Roman"/>
          <w:sz w:val="28"/>
          <w:szCs w:val="28"/>
          <w:shd w:val="clear" w:color="auto" w:fill="FBFCFD"/>
          <w:lang w:eastAsia="zh-CN"/>
        </w:rPr>
        <w:t xml:space="preserve"> </w:t>
      </w:r>
      <w:r w:rsidRPr="00A727D9">
        <w:rPr>
          <w:rFonts w:ascii="Times New Roman" w:eastAsia="Times New Roman" w:hAnsi="Times New Roman" w:cs="Times New Roman"/>
          <w:sz w:val="28"/>
          <w:szCs w:val="28"/>
          <w:u w:val="single"/>
          <w:lang w:eastAsia="zh-CN"/>
        </w:rPr>
        <w:t>земляных работ в течение 1 рабочего дня</w:t>
      </w:r>
      <w:r w:rsidRPr="00A727D9">
        <w:rPr>
          <w:rFonts w:ascii="Times New Roman" w:eastAsia="Times New Roman" w:hAnsi="Times New Roman" w:cs="Times New Roman"/>
          <w:sz w:val="28"/>
          <w:szCs w:val="28"/>
          <w:lang w:eastAsia="zh-CN"/>
        </w:rPr>
        <w:t>:</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w:t>
      </w:r>
      <w:proofErr w:type="gramStart"/>
      <w:r w:rsidRPr="00A727D9">
        <w:rPr>
          <w:rFonts w:ascii="Times New Roman" w:eastAsia="Times New Roman" w:hAnsi="Times New Roman" w:cs="Times New Roman"/>
          <w:sz w:val="28"/>
          <w:szCs w:val="28"/>
          <w:lang w:eastAsia="zh-CN"/>
        </w:rPr>
        <w:t>выполнение  последующих</w:t>
      </w:r>
      <w:proofErr w:type="gramEnd"/>
      <w:r w:rsidRPr="00A727D9">
        <w:rPr>
          <w:rFonts w:ascii="Times New Roman" w:eastAsia="Times New Roman" w:hAnsi="Times New Roman" w:cs="Times New Roman"/>
          <w:sz w:val="28"/>
          <w:szCs w:val="28"/>
          <w:lang w:eastAsia="zh-CN"/>
        </w:rPr>
        <w:t xml:space="preserve"> действий не требуется. </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A727D9">
        <w:rPr>
          <w:rFonts w:ascii="Times New Roman" w:eastAsia="Times New Roman" w:hAnsi="Times New Roman" w:cs="Times New Roman"/>
          <w:sz w:val="28"/>
          <w:szCs w:val="28"/>
          <w:lang w:eastAsia="zh-CN"/>
        </w:rPr>
        <w:t xml:space="preserve">3 действие: проверка документов. Должностное лицо проверяет полноту и достоверность, а также сами сведения, содержащиеся в представленных </w:t>
      </w:r>
      <w:r w:rsidRPr="00A727D9">
        <w:rPr>
          <w:rFonts w:ascii="Times New Roman" w:eastAsia="Times New Roman" w:hAnsi="Times New Roman" w:cs="Times New Roman"/>
          <w:sz w:val="28"/>
          <w:szCs w:val="28"/>
          <w:lang w:eastAsia="zh-CN"/>
        </w:rPr>
        <w:lastRenderedPageBreak/>
        <w:t>заявлении и документах, в целях оценки их соответствия требованиям и условиям на получение муниципальной услуги.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u w:val="single"/>
          <w:lang w:eastAsia="zh-CN"/>
        </w:rPr>
        <w:t xml:space="preserve">при закрытии </w:t>
      </w:r>
      <w:r w:rsidRPr="00A727D9">
        <w:rPr>
          <w:rFonts w:ascii="Calibri" w:eastAsia="Times New Roman" w:hAnsi="Calibri" w:cs="Times New Roman"/>
          <w:sz w:val="28"/>
          <w:szCs w:val="28"/>
          <w:lang w:eastAsia="ru-RU"/>
        </w:rPr>
        <w:t>(</w:t>
      </w:r>
      <w:r w:rsidRPr="00A727D9">
        <w:rPr>
          <w:rFonts w:ascii="Times New Roman" w:eastAsia="Times New Roman" w:hAnsi="Times New Roman" w:cs="Times New Roman"/>
          <w:sz w:val="28"/>
          <w:szCs w:val="28"/>
          <w:lang w:eastAsia="ru-RU"/>
        </w:rPr>
        <w:t>исполнении)</w:t>
      </w:r>
      <w:r w:rsidRPr="00A727D9">
        <w:rPr>
          <w:rFonts w:ascii="Calibri" w:eastAsia="Times New Roman" w:hAnsi="Calibri" w:cs="Times New Roman"/>
          <w:sz w:val="28"/>
          <w:szCs w:val="28"/>
          <w:lang w:eastAsia="ru-RU"/>
        </w:rPr>
        <w:t xml:space="preserve"> </w:t>
      </w:r>
      <w:r w:rsidRPr="00A727D9">
        <w:rPr>
          <w:rFonts w:ascii="Times New Roman" w:eastAsia="Times New Roman" w:hAnsi="Times New Roman" w:cs="Times New Roman"/>
          <w:sz w:val="28"/>
          <w:szCs w:val="28"/>
          <w:u w:val="single"/>
          <w:lang w:eastAsia="zh-CN"/>
        </w:rPr>
        <w:t xml:space="preserve">разрешения (ордера) на </w:t>
      </w:r>
      <w:r w:rsidRPr="00A727D9">
        <w:rPr>
          <w:rFonts w:ascii="Times New Roman" w:eastAsia="Calibri" w:hAnsi="Times New Roman" w:cs="Times New Roman"/>
          <w:sz w:val="28"/>
          <w:szCs w:val="28"/>
          <w:u w:val="single"/>
          <w:lang w:eastAsia="ru-RU"/>
        </w:rPr>
        <w:t>производство</w:t>
      </w:r>
      <w:r w:rsidRPr="00A727D9">
        <w:rPr>
          <w:rFonts w:ascii="Times New Roman" w:eastAsia="Times New Roman" w:hAnsi="Times New Roman" w:cs="Times New Roman"/>
          <w:sz w:val="28"/>
          <w:szCs w:val="28"/>
          <w:shd w:val="clear" w:color="auto" w:fill="FBFCFD"/>
          <w:lang w:eastAsia="zh-CN"/>
        </w:rPr>
        <w:t xml:space="preserve"> </w:t>
      </w:r>
      <w:r w:rsidRPr="00A727D9">
        <w:rPr>
          <w:rFonts w:ascii="Times New Roman" w:eastAsia="Times New Roman" w:hAnsi="Times New Roman" w:cs="Times New Roman"/>
          <w:sz w:val="28"/>
          <w:szCs w:val="28"/>
          <w:u w:val="single"/>
          <w:lang w:eastAsia="zh-CN"/>
        </w:rPr>
        <w:t>земляных работ в течение 3 рабочих дней:</w:t>
      </w:r>
      <w:r w:rsidRPr="00A727D9">
        <w:rPr>
          <w:rFonts w:ascii="Times New Roman" w:eastAsia="Times New Roman" w:hAnsi="Times New Roman" w:cs="Times New Roman"/>
          <w:sz w:val="28"/>
          <w:szCs w:val="28"/>
          <w:lang w:eastAsia="zh-CN"/>
        </w:rPr>
        <w:t xml:space="preserve"> </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1 действие: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2 действие: проверка акта приемки восстановленной территории в течение 3 рабочих дней после проведения земляных работ,</w:t>
      </w:r>
      <w:r w:rsidRPr="00A727D9">
        <w:rPr>
          <w:rFonts w:ascii="Calibri" w:eastAsia="Times New Roman" w:hAnsi="Calibri" w:cs="Times New Roman"/>
          <w:sz w:val="21"/>
          <w:szCs w:val="21"/>
          <w:lang w:eastAsia="zh-CN"/>
        </w:rPr>
        <w:t xml:space="preserve"> </w:t>
      </w:r>
      <w:r w:rsidRPr="00A727D9">
        <w:rPr>
          <w:rFonts w:ascii="Times New Roman" w:eastAsia="Times New Roman" w:hAnsi="Times New Roman" w:cs="Times New Roman"/>
          <w:sz w:val="28"/>
          <w:szCs w:val="28"/>
          <w:lang w:eastAsia="zh-CN"/>
        </w:rPr>
        <w:t xml:space="preserve">в котором отражаются все элементы восстановленного благоустройства. </w:t>
      </w:r>
      <w:r w:rsidRPr="00A727D9">
        <w:rPr>
          <w:rFonts w:ascii="Calibri" w:eastAsia="Times New Roman" w:hAnsi="Calibri" w:cs="Times New Roman"/>
          <w:sz w:val="21"/>
          <w:szCs w:val="21"/>
          <w:lang w:eastAsia="zh-CN"/>
        </w:rPr>
        <w:t xml:space="preserve"> </w:t>
      </w:r>
      <w:r w:rsidRPr="00A727D9">
        <w:rPr>
          <w:rFonts w:ascii="Times New Roman" w:eastAsia="Times New Roman" w:hAnsi="Times New Roman" w:cs="Times New Roman"/>
          <w:sz w:val="28"/>
          <w:szCs w:val="28"/>
          <w:lang w:eastAsia="zh-CN"/>
        </w:rPr>
        <w:t>В случае наличия недостатков (по объему, качеству, соответствию техническим условиям), выявленных в ходе приемки восстановленного благоустройства, ответственный специалист отдела составляет акт замечаний и передает его заявителю.</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3 действие: подготовка проекта решения о закрытии </w:t>
      </w:r>
      <w:r w:rsidRPr="00A727D9">
        <w:rPr>
          <w:rFonts w:ascii="Times New Roman" w:eastAsia="Times New Roman" w:hAnsi="Times New Roman" w:cs="Times New Roman"/>
          <w:sz w:val="28"/>
          <w:szCs w:val="28"/>
          <w:lang w:eastAsia="ru-RU"/>
        </w:rPr>
        <w:t>(исполнении)</w:t>
      </w:r>
      <w:r w:rsidRPr="00A727D9">
        <w:rPr>
          <w:rFonts w:ascii="Times New Roman" w:eastAsia="Times New Roman" w:hAnsi="Times New Roman" w:cs="Times New Roman"/>
          <w:sz w:val="28"/>
          <w:szCs w:val="28"/>
          <w:lang w:eastAsia="zh-CN"/>
        </w:rPr>
        <w:t xml:space="preserve"> разрешения либо проекта уведомления об отказе в предоставлении муниципальной услуги.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b/>
          <w:sz w:val="28"/>
          <w:szCs w:val="28"/>
          <w:lang w:eastAsia="zh-CN"/>
        </w:rPr>
        <w:t>3.4. Принятие решения о предоставлении муниципальной услуги либо об отказе в предоставлении муниципальной услуги.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3.4.1. Основание для начала административной процедуры: представление ответственным специалистом отдела для принятия решения начальнику отдела заявления и прилагаемых документов, а также проекта решения.</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3.4.2. Лицо, ответственное за выполнение административной процедуры: начальник отдела, ответственный за предоставление услуги.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A727D9">
        <w:rPr>
          <w:rFonts w:ascii="Times New Roman" w:eastAsia="Times New Roman" w:hAnsi="Times New Roman" w:cs="Times New Roman"/>
          <w:sz w:val="28"/>
          <w:szCs w:val="28"/>
          <w:lang w:eastAsia="zh-CN"/>
        </w:rPr>
        <w:t xml:space="preserve">3.4.3. Содержание административного действия (административных действий), продолжительность и (или) максимальный срок его (их) выполнения: </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u w:val="single"/>
          <w:lang w:eastAsia="zh-CN"/>
        </w:rPr>
        <w:t xml:space="preserve">при предоставлении (отказе в предоставлении) разрешения(ордера) на </w:t>
      </w:r>
      <w:r w:rsidRPr="00A727D9">
        <w:rPr>
          <w:rFonts w:ascii="Times New Roman" w:eastAsia="Calibri" w:hAnsi="Times New Roman" w:cs="Times New Roman"/>
          <w:sz w:val="28"/>
          <w:szCs w:val="28"/>
          <w:u w:val="single"/>
          <w:lang w:eastAsia="ru-RU"/>
        </w:rPr>
        <w:t>производство</w:t>
      </w:r>
      <w:r w:rsidRPr="00A727D9">
        <w:rPr>
          <w:rFonts w:ascii="Times New Roman" w:eastAsia="Times New Roman" w:hAnsi="Times New Roman" w:cs="Times New Roman"/>
          <w:sz w:val="28"/>
          <w:szCs w:val="28"/>
          <w:u w:val="single"/>
          <w:shd w:val="clear" w:color="auto" w:fill="FBFCFD"/>
          <w:lang w:eastAsia="zh-CN"/>
        </w:rPr>
        <w:t xml:space="preserve"> </w:t>
      </w:r>
      <w:r w:rsidRPr="00A727D9">
        <w:rPr>
          <w:rFonts w:ascii="Times New Roman" w:eastAsia="Times New Roman" w:hAnsi="Times New Roman" w:cs="Times New Roman"/>
          <w:sz w:val="28"/>
          <w:szCs w:val="28"/>
          <w:u w:val="single"/>
          <w:lang w:eastAsia="zh-CN"/>
        </w:rPr>
        <w:t>земляных работ:</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A727D9">
        <w:rPr>
          <w:rFonts w:ascii="Times New Roman" w:eastAsia="Times New Roman" w:hAnsi="Times New Roman" w:cs="Times New Roman"/>
          <w:sz w:val="28"/>
          <w:szCs w:val="28"/>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A727D9">
        <w:rPr>
          <w:rFonts w:ascii="Times New Roman" w:eastAsia="Times New Roman" w:hAnsi="Times New Roman" w:cs="Times New Roman"/>
          <w:sz w:val="28"/>
          <w:szCs w:val="28"/>
          <w:u w:val="single"/>
          <w:lang w:eastAsia="zh-CN"/>
        </w:rPr>
        <w:t xml:space="preserve">при продлении срока действия разрешения (ордера) на </w:t>
      </w:r>
      <w:r w:rsidRPr="00A727D9">
        <w:rPr>
          <w:rFonts w:ascii="Times New Roman" w:eastAsia="Calibri" w:hAnsi="Times New Roman" w:cs="Times New Roman"/>
          <w:sz w:val="28"/>
          <w:szCs w:val="28"/>
          <w:u w:val="single"/>
          <w:lang w:eastAsia="ru-RU"/>
        </w:rPr>
        <w:t>производство</w:t>
      </w:r>
      <w:r w:rsidRPr="00A727D9">
        <w:rPr>
          <w:rFonts w:ascii="Times New Roman" w:eastAsia="Times New Roman" w:hAnsi="Times New Roman" w:cs="Times New Roman"/>
          <w:sz w:val="28"/>
          <w:szCs w:val="28"/>
          <w:u w:val="single"/>
          <w:shd w:val="clear" w:color="auto" w:fill="FBFCFD"/>
          <w:lang w:eastAsia="zh-CN"/>
        </w:rPr>
        <w:t xml:space="preserve"> </w:t>
      </w:r>
      <w:r w:rsidRPr="00A727D9">
        <w:rPr>
          <w:rFonts w:ascii="Times New Roman" w:eastAsia="Times New Roman" w:hAnsi="Times New Roman" w:cs="Times New Roman"/>
          <w:sz w:val="28"/>
          <w:szCs w:val="28"/>
          <w:u w:val="single"/>
          <w:lang w:eastAsia="zh-CN"/>
        </w:rPr>
        <w:t xml:space="preserve">земляных работ и при закрытии </w:t>
      </w:r>
      <w:r w:rsidRPr="00A727D9">
        <w:rPr>
          <w:rFonts w:ascii="Times New Roman" w:eastAsia="Times New Roman" w:hAnsi="Times New Roman" w:cs="Times New Roman"/>
          <w:sz w:val="28"/>
          <w:szCs w:val="28"/>
          <w:u w:val="single"/>
          <w:lang w:eastAsia="ru-RU"/>
        </w:rPr>
        <w:t>(исполнении)</w:t>
      </w:r>
      <w:r w:rsidRPr="00A727D9">
        <w:rPr>
          <w:rFonts w:ascii="Times New Roman" w:eastAsia="Times New Roman" w:hAnsi="Times New Roman" w:cs="Times New Roman"/>
          <w:sz w:val="28"/>
          <w:szCs w:val="28"/>
          <w:u w:val="single"/>
          <w:lang w:eastAsia="zh-CN"/>
        </w:rPr>
        <w:t xml:space="preserve"> разрешения (ордера) на </w:t>
      </w:r>
      <w:r w:rsidRPr="00A727D9">
        <w:rPr>
          <w:rFonts w:ascii="Times New Roman" w:eastAsia="Calibri" w:hAnsi="Times New Roman" w:cs="Times New Roman"/>
          <w:sz w:val="28"/>
          <w:szCs w:val="28"/>
          <w:u w:val="single"/>
          <w:lang w:eastAsia="ru-RU"/>
        </w:rPr>
        <w:t>производство</w:t>
      </w:r>
      <w:r w:rsidRPr="00A727D9">
        <w:rPr>
          <w:rFonts w:ascii="Times New Roman" w:eastAsia="Times New Roman" w:hAnsi="Times New Roman" w:cs="Times New Roman"/>
          <w:sz w:val="28"/>
          <w:szCs w:val="28"/>
          <w:u w:val="single"/>
          <w:shd w:val="clear" w:color="auto" w:fill="FBFCFD"/>
          <w:lang w:eastAsia="zh-CN"/>
        </w:rPr>
        <w:t xml:space="preserve"> </w:t>
      </w:r>
      <w:r w:rsidRPr="00A727D9">
        <w:rPr>
          <w:rFonts w:ascii="Times New Roman" w:eastAsia="Times New Roman" w:hAnsi="Times New Roman" w:cs="Times New Roman"/>
          <w:sz w:val="28"/>
          <w:szCs w:val="28"/>
          <w:u w:val="single"/>
          <w:lang w:eastAsia="zh-CN"/>
        </w:rPr>
        <w:t xml:space="preserve">земляных работ: </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принятие решения о продлении разрешения (ордера) на </w:t>
      </w:r>
      <w:r w:rsidRPr="00A727D9">
        <w:rPr>
          <w:rFonts w:ascii="Times New Roman" w:eastAsia="Calibri" w:hAnsi="Times New Roman" w:cs="Times New Roman"/>
          <w:sz w:val="28"/>
          <w:szCs w:val="28"/>
          <w:lang w:eastAsia="ru-RU"/>
        </w:rPr>
        <w:t>производство</w:t>
      </w:r>
      <w:r w:rsidRPr="00A727D9">
        <w:rPr>
          <w:rFonts w:ascii="Times New Roman" w:eastAsia="Times New Roman" w:hAnsi="Times New Roman" w:cs="Times New Roman"/>
          <w:sz w:val="28"/>
          <w:szCs w:val="28"/>
          <w:shd w:val="clear" w:color="auto" w:fill="FBFCFD"/>
          <w:lang w:eastAsia="zh-CN"/>
        </w:rPr>
        <w:t xml:space="preserve"> </w:t>
      </w:r>
      <w:r w:rsidRPr="00A727D9">
        <w:rPr>
          <w:rFonts w:ascii="Times New Roman" w:eastAsia="Times New Roman" w:hAnsi="Times New Roman" w:cs="Times New Roman"/>
          <w:sz w:val="28"/>
          <w:szCs w:val="28"/>
          <w:lang w:eastAsia="zh-CN"/>
        </w:rPr>
        <w:t xml:space="preserve">земляных работ с проставлением отметки либо о закрытии </w:t>
      </w:r>
      <w:r w:rsidRPr="00A727D9">
        <w:rPr>
          <w:rFonts w:ascii="Times New Roman" w:eastAsia="Times New Roman" w:hAnsi="Times New Roman" w:cs="Times New Roman"/>
          <w:sz w:val="28"/>
          <w:szCs w:val="28"/>
          <w:lang w:eastAsia="ru-RU"/>
        </w:rPr>
        <w:t>(</w:t>
      </w:r>
      <w:proofErr w:type="gramStart"/>
      <w:r w:rsidRPr="00A727D9">
        <w:rPr>
          <w:rFonts w:ascii="Times New Roman" w:eastAsia="Times New Roman" w:hAnsi="Times New Roman" w:cs="Times New Roman"/>
          <w:sz w:val="28"/>
          <w:szCs w:val="28"/>
          <w:lang w:eastAsia="ru-RU"/>
        </w:rPr>
        <w:t xml:space="preserve">исполнении) </w:t>
      </w:r>
      <w:r w:rsidRPr="00A727D9">
        <w:rPr>
          <w:rFonts w:ascii="Times New Roman" w:eastAsia="Times New Roman" w:hAnsi="Times New Roman" w:cs="Times New Roman"/>
          <w:sz w:val="28"/>
          <w:szCs w:val="28"/>
          <w:lang w:eastAsia="zh-CN"/>
        </w:rPr>
        <w:t xml:space="preserve"> разрешения</w:t>
      </w:r>
      <w:proofErr w:type="gramEnd"/>
      <w:r w:rsidRPr="00A727D9">
        <w:rPr>
          <w:rFonts w:ascii="Times New Roman" w:eastAsia="Times New Roman" w:hAnsi="Times New Roman" w:cs="Times New Roman"/>
          <w:sz w:val="28"/>
          <w:szCs w:val="28"/>
          <w:lang w:eastAsia="zh-CN"/>
        </w:rPr>
        <w:t xml:space="preserve"> (ордера) на </w:t>
      </w:r>
      <w:r w:rsidRPr="00A727D9">
        <w:rPr>
          <w:rFonts w:ascii="Times New Roman" w:eastAsia="Calibri" w:hAnsi="Times New Roman" w:cs="Times New Roman"/>
          <w:sz w:val="28"/>
          <w:szCs w:val="28"/>
          <w:lang w:eastAsia="ru-RU"/>
        </w:rPr>
        <w:t>производство</w:t>
      </w:r>
      <w:r w:rsidRPr="00A727D9">
        <w:rPr>
          <w:rFonts w:ascii="Times New Roman" w:eastAsia="Times New Roman" w:hAnsi="Times New Roman" w:cs="Times New Roman"/>
          <w:sz w:val="28"/>
          <w:szCs w:val="28"/>
          <w:shd w:val="clear" w:color="auto" w:fill="FBFCFD"/>
          <w:lang w:eastAsia="zh-CN"/>
        </w:rPr>
        <w:t xml:space="preserve"> </w:t>
      </w:r>
      <w:r w:rsidRPr="00A727D9">
        <w:rPr>
          <w:rFonts w:ascii="Times New Roman" w:eastAsia="Times New Roman" w:hAnsi="Times New Roman" w:cs="Times New Roman"/>
          <w:sz w:val="28"/>
          <w:szCs w:val="28"/>
          <w:lang w:eastAsia="zh-CN"/>
        </w:rPr>
        <w:t xml:space="preserve">земляных работ и внесение соответствующей записи о закрытии </w:t>
      </w:r>
      <w:r w:rsidRPr="00A727D9">
        <w:rPr>
          <w:rFonts w:ascii="Times New Roman" w:eastAsia="Times New Roman" w:hAnsi="Times New Roman" w:cs="Times New Roman"/>
          <w:sz w:val="28"/>
          <w:szCs w:val="28"/>
          <w:lang w:eastAsia="ru-RU"/>
        </w:rPr>
        <w:t>(исполнении)</w:t>
      </w:r>
      <w:r w:rsidRPr="00A727D9">
        <w:rPr>
          <w:rFonts w:ascii="Calibri" w:eastAsia="Times New Roman" w:hAnsi="Calibri" w:cs="Times New Roman"/>
          <w:sz w:val="28"/>
          <w:szCs w:val="28"/>
          <w:lang w:eastAsia="ru-RU"/>
        </w:rPr>
        <w:t xml:space="preserve"> </w:t>
      </w:r>
      <w:r w:rsidRPr="00A727D9">
        <w:rPr>
          <w:rFonts w:ascii="Times New Roman" w:eastAsia="Times New Roman" w:hAnsi="Times New Roman" w:cs="Times New Roman"/>
          <w:sz w:val="28"/>
          <w:szCs w:val="28"/>
          <w:lang w:eastAsia="zh-CN"/>
        </w:rPr>
        <w:t xml:space="preserve">разрешения (ордера) на </w:t>
      </w:r>
      <w:r w:rsidRPr="00A727D9">
        <w:rPr>
          <w:rFonts w:ascii="Times New Roman" w:eastAsia="Calibri" w:hAnsi="Times New Roman" w:cs="Times New Roman"/>
          <w:sz w:val="28"/>
          <w:szCs w:val="28"/>
          <w:lang w:eastAsia="ru-RU"/>
        </w:rPr>
        <w:t>производство</w:t>
      </w:r>
      <w:r w:rsidRPr="00A727D9">
        <w:rPr>
          <w:rFonts w:ascii="Times New Roman" w:eastAsia="Times New Roman" w:hAnsi="Times New Roman" w:cs="Times New Roman"/>
          <w:sz w:val="28"/>
          <w:szCs w:val="28"/>
          <w:shd w:val="clear" w:color="auto" w:fill="FBFCFD"/>
          <w:lang w:eastAsia="zh-CN"/>
        </w:rPr>
        <w:t xml:space="preserve"> </w:t>
      </w:r>
      <w:r w:rsidRPr="00A727D9">
        <w:rPr>
          <w:rFonts w:ascii="Times New Roman" w:eastAsia="Times New Roman" w:hAnsi="Times New Roman" w:cs="Times New Roman"/>
          <w:sz w:val="28"/>
          <w:szCs w:val="28"/>
          <w:lang w:eastAsia="zh-CN"/>
        </w:rPr>
        <w:t>земляных работ в разрешение (ордер) в течение 1 рабочего дня.</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A727D9">
        <w:rPr>
          <w:rFonts w:ascii="Times New Roman" w:eastAsia="Times New Roman" w:hAnsi="Times New Roman" w:cs="Times New Roman"/>
          <w:sz w:val="28"/>
          <w:szCs w:val="28"/>
          <w:u w:val="single"/>
          <w:lang w:eastAsia="zh-CN"/>
        </w:rPr>
        <w:t xml:space="preserve">при закрытии </w:t>
      </w:r>
      <w:r w:rsidRPr="00A727D9">
        <w:rPr>
          <w:rFonts w:ascii="Calibri" w:eastAsia="Times New Roman" w:hAnsi="Calibri" w:cs="Times New Roman"/>
          <w:sz w:val="28"/>
          <w:szCs w:val="28"/>
          <w:lang w:eastAsia="ru-RU"/>
        </w:rPr>
        <w:t>(</w:t>
      </w:r>
      <w:r w:rsidRPr="00A727D9">
        <w:rPr>
          <w:rFonts w:ascii="Times New Roman" w:eastAsia="Times New Roman" w:hAnsi="Times New Roman" w:cs="Times New Roman"/>
          <w:sz w:val="28"/>
          <w:szCs w:val="28"/>
          <w:lang w:eastAsia="ru-RU"/>
        </w:rPr>
        <w:t>исполнении)</w:t>
      </w:r>
      <w:r w:rsidRPr="00A727D9">
        <w:rPr>
          <w:rFonts w:ascii="Calibri" w:eastAsia="Times New Roman" w:hAnsi="Calibri" w:cs="Times New Roman"/>
          <w:sz w:val="28"/>
          <w:szCs w:val="28"/>
          <w:lang w:eastAsia="ru-RU"/>
        </w:rPr>
        <w:t xml:space="preserve"> </w:t>
      </w:r>
      <w:r w:rsidRPr="00A727D9">
        <w:rPr>
          <w:rFonts w:ascii="Times New Roman" w:eastAsia="Times New Roman" w:hAnsi="Times New Roman" w:cs="Times New Roman"/>
          <w:sz w:val="28"/>
          <w:szCs w:val="28"/>
          <w:u w:val="single"/>
          <w:lang w:eastAsia="zh-CN"/>
        </w:rPr>
        <w:t xml:space="preserve">разрешения (ордера) на </w:t>
      </w:r>
      <w:r w:rsidRPr="00A727D9">
        <w:rPr>
          <w:rFonts w:ascii="Times New Roman" w:eastAsia="Calibri" w:hAnsi="Times New Roman" w:cs="Times New Roman"/>
          <w:sz w:val="28"/>
          <w:szCs w:val="28"/>
          <w:u w:val="single"/>
          <w:lang w:eastAsia="ru-RU"/>
        </w:rPr>
        <w:t>производство</w:t>
      </w:r>
      <w:r w:rsidRPr="00A727D9">
        <w:rPr>
          <w:rFonts w:ascii="Times New Roman" w:eastAsia="Times New Roman" w:hAnsi="Times New Roman" w:cs="Times New Roman"/>
          <w:sz w:val="28"/>
          <w:szCs w:val="28"/>
          <w:u w:val="single"/>
          <w:shd w:val="clear" w:color="auto" w:fill="FBFCFD"/>
          <w:lang w:eastAsia="zh-CN"/>
        </w:rPr>
        <w:t xml:space="preserve"> </w:t>
      </w:r>
      <w:r w:rsidRPr="00A727D9">
        <w:rPr>
          <w:rFonts w:ascii="Times New Roman" w:eastAsia="Times New Roman" w:hAnsi="Times New Roman" w:cs="Times New Roman"/>
          <w:sz w:val="28"/>
          <w:szCs w:val="28"/>
          <w:u w:val="single"/>
          <w:lang w:eastAsia="zh-CN"/>
        </w:rPr>
        <w:t>земляных работ:</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lastRenderedPageBreak/>
        <w:t xml:space="preserve">принятие решения о закрытии </w:t>
      </w:r>
      <w:r w:rsidRPr="00A727D9">
        <w:rPr>
          <w:rFonts w:ascii="Times New Roman" w:eastAsia="Times New Roman" w:hAnsi="Times New Roman" w:cs="Times New Roman"/>
          <w:sz w:val="28"/>
          <w:szCs w:val="28"/>
          <w:lang w:eastAsia="ru-RU"/>
        </w:rPr>
        <w:t>(исполнении)</w:t>
      </w:r>
      <w:r w:rsidRPr="00A727D9">
        <w:rPr>
          <w:rFonts w:ascii="Times New Roman" w:eastAsia="Times New Roman" w:hAnsi="Times New Roman" w:cs="Times New Roman"/>
          <w:sz w:val="28"/>
          <w:szCs w:val="28"/>
          <w:lang w:eastAsia="zh-CN"/>
        </w:rPr>
        <w:t xml:space="preserve"> разрешения либо проекта уведомления об отказе в предоставлении муниципальной услуги</w:t>
      </w:r>
      <w:r w:rsidRPr="00A727D9">
        <w:rPr>
          <w:rFonts w:ascii="Calibri" w:eastAsia="Calibri" w:hAnsi="Calibri" w:cs="Times New Roman"/>
        </w:rPr>
        <w:t xml:space="preserve"> </w:t>
      </w:r>
      <w:r w:rsidRPr="00A727D9">
        <w:rPr>
          <w:rFonts w:ascii="Times New Roman" w:eastAsia="Times New Roman" w:hAnsi="Times New Roman" w:cs="Times New Roman"/>
          <w:sz w:val="28"/>
          <w:szCs w:val="28"/>
          <w:lang w:eastAsia="zh-CN"/>
        </w:rPr>
        <w:t xml:space="preserve">в течение 1 рабочего дня. </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b/>
          <w:sz w:val="28"/>
          <w:szCs w:val="28"/>
          <w:lang w:eastAsia="zh-CN"/>
        </w:rPr>
      </w:pPr>
      <w:r w:rsidRPr="00A727D9">
        <w:rPr>
          <w:rFonts w:ascii="Times New Roman" w:eastAsia="Times New Roman" w:hAnsi="Times New Roman" w:cs="Times New Roman"/>
          <w:sz w:val="28"/>
          <w:szCs w:val="28"/>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b/>
          <w:sz w:val="28"/>
          <w:szCs w:val="28"/>
          <w:lang w:eastAsia="zh-CN"/>
        </w:rPr>
        <w:t>3.5. Выдача результата.</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3.5.1. Основание для начала административной процедуры:</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 а) подписанное разрешение (ордер) на </w:t>
      </w:r>
      <w:r w:rsidRPr="00A727D9">
        <w:rPr>
          <w:rFonts w:ascii="Times New Roman" w:eastAsia="Calibri" w:hAnsi="Times New Roman" w:cs="Times New Roman"/>
          <w:sz w:val="28"/>
          <w:szCs w:val="28"/>
          <w:lang w:eastAsia="ru-RU"/>
        </w:rPr>
        <w:t>производство</w:t>
      </w:r>
      <w:r w:rsidRPr="00A727D9">
        <w:rPr>
          <w:rFonts w:ascii="Times New Roman" w:eastAsia="Times New Roman" w:hAnsi="Times New Roman" w:cs="Times New Roman"/>
          <w:sz w:val="28"/>
          <w:szCs w:val="28"/>
          <w:shd w:val="clear" w:color="auto" w:fill="FBFCFD"/>
          <w:lang w:eastAsia="zh-CN"/>
        </w:rPr>
        <w:t xml:space="preserve"> </w:t>
      </w:r>
      <w:r w:rsidRPr="00A727D9">
        <w:rPr>
          <w:rFonts w:ascii="Times New Roman" w:eastAsia="Times New Roman" w:hAnsi="Times New Roman" w:cs="Times New Roman"/>
          <w:sz w:val="28"/>
          <w:szCs w:val="28"/>
          <w:lang w:eastAsia="zh-CN"/>
        </w:rPr>
        <w:t>земляных работ либо уведомление об отказе в предоставлении муниципальной услуги;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 б) внесение соответствующей записи о продлении в разрешение (ордер) на </w:t>
      </w:r>
      <w:r w:rsidRPr="00A727D9">
        <w:rPr>
          <w:rFonts w:ascii="Times New Roman" w:eastAsia="Calibri" w:hAnsi="Times New Roman" w:cs="Times New Roman"/>
          <w:sz w:val="28"/>
          <w:szCs w:val="28"/>
          <w:lang w:eastAsia="ru-RU"/>
        </w:rPr>
        <w:t>производство</w:t>
      </w:r>
      <w:r w:rsidRPr="00A727D9">
        <w:rPr>
          <w:rFonts w:ascii="Times New Roman" w:eastAsia="Times New Roman" w:hAnsi="Times New Roman" w:cs="Times New Roman"/>
          <w:sz w:val="28"/>
          <w:szCs w:val="28"/>
          <w:shd w:val="clear" w:color="auto" w:fill="FBFCFD"/>
          <w:lang w:eastAsia="zh-CN"/>
        </w:rPr>
        <w:t xml:space="preserve"> </w:t>
      </w:r>
      <w:r w:rsidRPr="00A727D9">
        <w:rPr>
          <w:rFonts w:ascii="Times New Roman" w:eastAsia="Times New Roman" w:hAnsi="Times New Roman" w:cs="Times New Roman"/>
          <w:sz w:val="28"/>
          <w:szCs w:val="28"/>
          <w:lang w:eastAsia="zh-CN"/>
        </w:rPr>
        <w:t xml:space="preserve">земляных работ, удостоверенное печатью и подписью начальника отдела либо лица, замещающего его; </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 в) внесение соответствующей записи о закрытии </w:t>
      </w:r>
      <w:r w:rsidRPr="00A727D9">
        <w:rPr>
          <w:rFonts w:ascii="Times New Roman" w:eastAsia="Times New Roman" w:hAnsi="Times New Roman" w:cs="Times New Roman"/>
          <w:sz w:val="28"/>
          <w:szCs w:val="28"/>
          <w:lang w:eastAsia="ru-RU"/>
        </w:rPr>
        <w:t>(исполнении)</w:t>
      </w:r>
      <w:r w:rsidRPr="00A727D9">
        <w:rPr>
          <w:rFonts w:ascii="Calibri" w:eastAsia="Times New Roman" w:hAnsi="Calibri" w:cs="Times New Roman"/>
          <w:sz w:val="28"/>
          <w:szCs w:val="28"/>
          <w:lang w:eastAsia="ru-RU"/>
        </w:rPr>
        <w:t xml:space="preserve"> </w:t>
      </w:r>
      <w:r w:rsidRPr="00A727D9">
        <w:rPr>
          <w:rFonts w:ascii="Times New Roman" w:eastAsia="Times New Roman" w:hAnsi="Times New Roman" w:cs="Times New Roman"/>
          <w:sz w:val="28"/>
          <w:szCs w:val="28"/>
          <w:lang w:eastAsia="zh-CN"/>
        </w:rPr>
        <w:t xml:space="preserve">разрешения (ордера) на </w:t>
      </w:r>
      <w:r w:rsidRPr="00A727D9">
        <w:rPr>
          <w:rFonts w:ascii="Times New Roman" w:eastAsia="Calibri" w:hAnsi="Times New Roman" w:cs="Times New Roman"/>
          <w:sz w:val="28"/>
          <w:szCs w:val="28"/>
          <w:lang w:eastAsia="ru-RU"/>
        </w:rPr>
        <w:t>производство</w:t>
      </w:r>
      <w:r w:rsidRPr="00A727D9">
        <w:rPr>
          <w:rFonts w:ascii="Times New Roman" w:eastAsia="Times New Roman" w:hAnsi="Times New Roman" w:cs="Times New Roman"/>
          <w:sz w:val="28"/>
          <w:szCs w:val="28"/>
          <w:shd w:val="clear" w:color="auto" w:fill="FBFCFD"/>
          <w:lang w:eastAsia="zh-CN"/>
        </w:rPr>
        <w:t xml:space="preserve"> </w:t>
      </w:r>
      <w:r w:rsidRPr="00A727D9">
        <w:rPr>
          <w:rFonts w:ascii="Times New Roman" w:eastAsia="Times New Roman" w:hAnsi="Times New Roman" w:cs="Times New Roman"/>
          <w:sz w:val="28"/>
          <w:szCs w:val="28"/>
          <w:lang w:eastAsia="zh-CN"/>
        </w:rPr>
        <w:t xml:space="preserve">земляных работ в разрешение (ордер) на </w:t>
      </w:r>
      <w:r w:rsidRPr="00A727D9">
        <w:rPr>
          <w:rFonts w:ascii="Times New Roman" w:eastAsia="Calibri" w:hAnsi="Times New Roman" w:cs="Times New Roman"/>
          <w:sz w:val="28"/>
          <w:szCs w:val="28"/>
          <w:lang w:eastAsia="ru-RU"/>
        </w:rPr>
        <w:t>производство</w:t>
      </w:r>
      <w:r w:rsidRPr="00A727D9">
        <w:rPr>
          <w:rFonts w:ascii="Times New Roman" w:eastAsia="Times New Roman" w:hAnsi="Times New Roman" w:cs="Times New Roman"/>
          <w:sz w:val="28"/>
          <w:szCs w:val="28"/>
          <w:shd w:val="clear" w:color="auto" w:fill="FBFCFD"/>
          <w:lang w:eastAsia="zh-CN"/>
        </w:rPr>
        <w:t xml:space="preserve"> </w:t>
      </w:r>
      <w:r w:rsidRPr="00A727D9">
        <w:rPr>
          <w:rFonts w:ascii="Times New Roman" w:eastAsia="Times New Roman" w:hAnsi="Times New Roman" w:cs="Times New Roman"/>
          <w:sz w:val="28"/>
          <w:szCs w:val="28"/>
          <w:lang w:eastAsia="zh-CN"/>
        </w:rPr>
        <w:t>земляных работ, удостоверенное печатью и подписью начальника отдела либо лица, замещающего его.</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3.5.2. Лицо, ответственное за выполнение административной процедуры: специалист, ответственный за делопроизводство.</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Pr="00A727D9">
        <w:rPr>
          <w:rFonts w:ascii="Times New Roman" w:eastAsia="Calibri" w:hAnsi="Times New Roman" w:cs="Times New Roman"/>
          <w:sz w:val="28"/>
          <w:szCs w:val="28"/>
          <w:lang w:eastAsia="ru-RU"/>
        </w:rPr>
        <w:t>производство</w:t>
      </w:r>
      <w:r w:rsidRPr="00A727D9">
        <w:rPr>
          <w:rFonts w:ascii="Times New Roman" w:eastAsia="Times New Roman" w:hAnsi="Times New Roman" w:cs="Times New Roman"/>
          <w:sz w:val="28"/>
          <w:szCs w:val="28"/>
          <w:shd w:val="clear" w:color="auto" w:fill="FBFCFD"/>
          <w:lang w:eastAsia="zh-CN"/>
        </w:rPr>
        <w:t xml:space="preserve"> </w:t>
      </w:r>
      <w:r w:rsidRPr="00A727D9">
        <w:rPr>
          <w:rFonts w:ascii="Times New Roman" w:eastAsia="Times New Roman" w:hAnsi="Times New Roman" w:cs="Times New Roman"/>
          <w:sz w:val="28"/>
          <w:szCs w:val="28"/>
          <w:lang w:eastAsia="zh-CN"/>
        </w:rPr>
        <w:t xml:space="preserve">земляных работ или уведомление об отказе в предоставлении муниципальной услуги. </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При закрытии </w:t>
      </w:r>
      <w:r w:rsidRPr="00A727D9">
        <w:rPr>
          <w:rFonts w:ascii="Times New Roman" w:eastAsia="Times New Roman" w:hAnsi="Times New Roman" w:cs="Times New Roman"/>
          <w:sz w:val="28"/>
          <w:szCs w:val="28"/>
          <w:lang w:eastAsia="ru-RU"/>
        </w:rPr>
        <w:t>(исполнении)</w:t>
      </w:r>
      <w:r w:rsidRPr="00A727D9">
        <w:rPr>
          <w:rFonts w:ascii="Calibri" w:eastAsia="Times New Roman" w:hAnsi="Calibri" w:cs="Times New Roman"/>
          <w:color w:val="FF0000"/>
          <w:sz w:val="28"/>
          <w:szCs w:val="28"/>
          <w:lang w:eastAsia="ru-RU"/>
        </w:rPr>
        <w:t xml:space="preserve"> </w:t>
      </w:r>
      <w:r w:rsidRPr="00A727D9">
        <w:rPr>
          <w:rFonts w:ascii="Times New Roman" w:eastAsia="Times New Roman" w:hAnsi="Times New Roman" w:cs="Times New Roman"/>
          <w:sz w:val="28"/>
          <w:szCs w:val="28"/>
          <w:lang w:eastAsia="zh-CN"/>
        </w:rPr>
        <w:t xml:space="preserve">разрешения (ордера) на </w:t>
      </w:r>
      <w:r w:rsidRPr="00A727D9">
        <w:rPr>
          <w:rFonts w:ascii="Times New Roman" w:eastAsia="Calibri" w:hAnsi="Times New Roman" w:cs="Times New Roman"/>
          <w:sz w:val="28"/>
          <w:szCs w:val="28"/>
          <w:lang w:eastAsia="ru-RU"/>
        </w:rPr>
        <w:t>производство</w:t>
      </w:r>
      <w:r w:rsidRPr="00A727D9">
        <w:rPr>
          <w:rFonts w:ascii="Times New Roman" w:eastAsia="Times New Roman" w:hAnsi="Times New Roman" w:cs="Times New Roman"/>
          <w:sz w:val="28"/>
          <w:szCs w:val="28"/>
          <w:lang w:eastAsia="zh-CN"/>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3.5.4. Критерий принятия решения: не имеется.</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A7925" w:rsidRPr="00A727D9" w:rsidRDefault="00EA7925" w:rsidP="00EA7925">
      <w:pPr>
        <w:suppressAutoHyphens/>
        <w:spacing w:after="0" w:line="240" w:lineRule="auto"/>
        <w:jc w:val="center"/>
        <w:rPr>
          <w:rFonts w:ascii="Times New Roman" w:eastAsia="Times New Roman" w:hAnsi="Times New Roman" w:cs="Times New Roman"/>
          <w:sz w:val="28"/>
          <w:szCs w:val="28"/>
          <w:lang w:eastAsia="zh-CN"/>
        </w:rPr>
      </w:pPr>
    </w:p>
    <w:p w:rsidR="00EA7925" w:rsidRPr="00A727D9" w:rsidRDefault="00EA7925" w:rsidP="00EA7925">
      <w:pPr>
        <w:suppressAutoHyphens/>
        <w:spacing w:after="0" w:line="240" w:lineRule="auto"/>
        <w:jc w:val="center"/>
        <w:rPr>
          <w:rFonts w:ascii="Times New Roman" w:eastAsia="Times New Roman" w:hAnsi="Times New Roman" w:cs="Times New Roman"/>
          <w:b/>
          <w:color w:val="00B050"/>
          <w:sz w:val="28"/>
          <w:szCs w:val="28"/>
          <w:lang w:eastAsia="zh-CN"/>
        </w:rPr>
      </w:pPr>
      <w:r w:rsidRPr="00A727D9">
        <w:rPr>
          <w:rFonts w:ascii="Times New Roman" w:eastAsia="Times New Roman" w:hAnsi="Times New Roman" w:cs="Times New Roman"/>
          <w:b/>
          <w:sz w:val="28"/>
          <w:szCs w:val="28"/>
          <w:lang w:eastAsia="zh-CN"/>
        </w:rPr>
        <w:t xml:space="preserve">4. Формы контроля за исполнением Административного регламента  </w:t>
      </w:r>
    </w:p>
    <w:p w:rsidR="00EA7925" w:rsidRPr="00A727D9" w:rsidRDefault="00EA7925" w:rsidP="00EA7925">
      <w:pPr>
        <w:suppressAutoHyphens/>
        <w:spacing w:after="0" w:line="240" w:lineRule="auto"/>
        <w:jc w:val="center"/>
        <w:rPr>
          <w:rFonts w:ascii="Times New Roman" w:eastAsia="Times New Roman" w:hAnsi="Times New Roman" w:cs="Times New Roman"/>
          <w:b/>
          <w:color w:val="00B050"/>
          <w:sz w:val="28"/>
          <w:szCs w:val="28"/>
          <w:lang w:eastAsia="zh-CN"/>
        </w:rPr>
      </w:pP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lastRenderedPageBreak/>
        <w:t xml:space="preserve">Текущий контроль 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 Администрации проверок исполнения положений настоящего административного регламента, иных нормативных правовых </w:t>
      </w:r>
      <w:proofErr w:type="gramStart"/>
      <w:r w:rsidRPr="00A727D9">
        <w:rPr>
          <w:rFonts w:ascii="Times New Roman" w:eastAsia="Times New Roman" w:hAnsi="Times New Roman" w:cs="Times New Roman"/>
          <w:sz w:val="28"/>
          <w:szCs w:val="28"/>
          <w:lang w:eastAsia="zh-CN"/>
        </w:rPr>
        <w:t>актов .</w:t>
      </w:r>
      <w:proofErr w:type="gramEnd"/>
      <w:r w:rsidRPr="00A727D9">
        <w:rPr>
          <w:rFonts w:ascii="Times New Roman" w:eastAsia="Times New Roman" w:hAnsi="Times New Roman" w:cs="Times New Roman"/>
          <w:sz w:val="28"/>
          <w:szCs w:val="28"/>
          <w:lang w:eastAsia="zh-CN"/>
        </w:rPr>
        <w:t xml:space="preserve"> </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Плановые проверки предоставления муниципальной услуги проводятся </w:t>
      </w:r>
      <w:r w:rsidRPr="00A727D9">
        <w:rPr>
          <w:rFonts w:ascii="Times New Roman" w:eastAsia="Times New Roman" w:hAnsi="Times New Roman" w:cs="Times New Roman"/>
          <w:b/>
          <w:i/>
          <w:sz w:val="28"/>
          <w:szCs w:val="28"/>
          <w:u w:val="single"/>
          <w:lang w:eastAsia="zh-CN"/>
        </w:rPr>
        <w:t>(указать периодичность проведения плановых проверок)</w:t>
      </w:r>
      <w:r w:rsidRPr="00A727D9">
        <w:rPr>
          <w:rFonts w:ascii="Times New Roman" w:eastAsia="Times New Roman" w:hAnsi="Times New Roman" w:cs="Times New Roman"/>
          <w:sz w:val="28"/>
          <w:szCs w:val="28"/>
          <w:lang w:eastAsia="zh-CN"/>
        </w:rPr>
        <w:t xml:space="preserve"> в соответствии с планом проведения проверок, утвержденным главой администрации</w:t>
      </w:r>
      <w:r w:rsidRPr="00A727D9">
        <w:rPr>
          <w:rFonts w:ascii="Calibri" w:eastAsia="Calibri" w:hAnsi="Calibri" w:cs="Times New Roman"/>
        </w:rPr>
        <w:t xml:space="preserve"> </w:t>
      </w:r>
      <w:r w:rsidRPr="00A727D9">
        <w:rPr>
          <w:rFonts w:ascii="Times New Roman" w:eastAsia="Times New Roman" w:hAnsi="Times New Roman" w:cs="Times New Roman"/>
          <w:sz w:val="28"/>
          <w:szCs w:val="28"/>
          <w:lang w:eastAsia="zh-CN"/>
        </w:rPr>
        <w:t>или уполномоченное им должностное лицо администрации.</w:t>
      </w:r>
      <w:r w:rsidRPr="00A727D9" w:rsidDel="00E801DE">
        <w:rPr>
          <w:rFonts w:ascii="Times New Roman" w:eastAsia="Times New Roman" w:hAnsi="Times New Roman" w:cs="Times New Roman"/>
          <w:sz w:val="28"/>
          <w:szCs w:val="28"/>
          <w:lang w:eastAsia="zh-CN"/>
        </w:rPr>
        <w:t xml:space="preserve"> </w:t>
      </w:r>
      <w:r w:rsidRPr="00A727D9">
        <w:rPr>
          <w:rFonts w:ascii="Times New Roman" w:eastAsia="Times New Roman" w:hAnsi="Times New Roman" w:cs="Times New Roman"/>
          <w:sz w:val="28"/>
          <w:szCs w:val="28"/>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Решение о проведении внеплановой проверки принимает глава администрации или уполномоченное им должностное лицо администрации.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w:t>
      </w:r>
      <w:r w:rsidRPr="00A727D9">
        <w:rPr>
          <w:rFonts w:ascii="Times New Roman" w:eastAsia="Times New Roman" w:hAnsi="Times New Roman" w:cs="Times New Roman"/>
          <w:sz w:val="28"/>
          <w:szCs w:val="28"/>
          <w:lang w:eastAsia="zh-CN"/>
        </w:rPr>
        <w:lastRenderedPageBreak/>
        <w:t>по устранению выявленных при проверке нарушений. Акт подписывается всеми членами комиссии.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По результатам рассмотрения обращений дается письменный ответ.</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val="x-none" w:eastAsia="zh-CN"/>
        </w:rPr>
      </w:pPr>
      <w:r w:rsidRPr="00A727D9">
        <w:rPr>
          <w:rFonts w:ascii="Times New Roman" w:eastAsia="Times New Roman" w:hAnsi="Times New Roman" w:cs="Times New Roman"/>
          <w:sz w:val="28"/>
          <w:szCs w:val="28"/>
          <w:lang w:eastAsia="zh-CN"/>
        </w:rPr>
        <w:t>Руководитель Администрации несет персональную ответственность за обеспечение предоставления муниципальной услуги.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val="x-none" w:eastAsia="zh-CN"/>
        </w:rPr>
      </w:pPr>
      <w:r w:rsidRPr="00A727D9">
        <w:rPr>
          <w:rFonts w:ascii="Times New Roman" w:eastAsia="Times New Roman" w:hAnsi="Times New Roman" w:cs="Times New Roman"/>
          <w:sz w:val="28"/>
          <w:szCs w:val="28"/>
          <w:lang w:val="x-none" w:eastAsia="zh-CN"/>
        </w:rPr>
        <w:t xml:space="preserve">Работники </w:t>
      </w:r>
      <w:r w:rsidRPr="00A727D9">
        <w:rPr>
          <w:rFonts w:ascii="Times New Roman" w:eastAsia="Times New Roman" w:hAnsi="Times New Roman" w:cs="Times New Roman"/>
          <w:sz w:val="28"/>
          <w:szCs w:val="28"/>
          <w:lang w:eastAsia="zh-CN"/>
        </w:rPr>
        <w:t>Администрации</w:t>
      </w:r>
      <w:r w:rsidRPr="00A727D9">
        <w:rPr>
          <w:rFonts w:ascii="Times New Roman" w:eastAsia="Times New Roman" w:hAnsi="Times New Roman" w:cs="Times New Roman"/>
          <w:sz w:val="28"/>
          <w:szCs w:val="28"/>
          <w:lang w:val="x-none" w:eastAsia="zh-CN"/>
        </w:rPr>
        <w:t xml:space="preserve"> при предоставлении муниципальной услуги несут персональную ответственность:</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val="x-none" w:eastAsia="zh-CN"/>
        </w:rPr>
      </w:pPr>
      <w:r w:rsidRPr="00A727D9">
        <w:rPr>
          <w:rFonts w:ascii="Times New Roman" w:eastAsia="Times New Roman" w:hAnsi="Times New Roman" w:cs="Times New Roman"/>
          <w:sz w:val="28"/>
          <w:szCs w:val="28"/>
          <w:lang w:val="x-none" w:eastAsia="zh-CN"/>
        </w:rPr>
        <w:t>- за неисполнение или ненадлежащее исполнение административных процедур при предоставлении муниципальной услуги;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val="x-none" w:eastAsia="zh-CN"/>
        </w:rPr>
      </w:pPr>
      <w:r w:rsidRPr="00A727D9">
        <w:rPr>
          <w:rFonts w:ascii="Times New Roman" w:eastAsia="Times New Roman" w:hAnsi="Times New Roman" w:cs="Times New Roman"/>
          <w:sz w:val="28"/>
          <w:szCs w:val="28"/>
          <w:lang w:val="x-none"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val="x-none" w:eastAsia="zh-CN"/>
        </w:rPr>
        <w:t xml:space="preserve">Должностные лица, виновные в неисполнении или ненадлежащем исполнении требований настоящего </w:t>
      </w:r>
      <w:r w:rsidRPr="00A727D9">
        <w:rPr>
          <w:rFonts w:ascii="Times New Roman" w:eastAsia="Times New Roman" w:hAnsi="Times New Roman" w:cs="Times New Roman"/>
          <w:sz w:val="28"/>
          <w:szCs w:val="28"/>
          <w:lang w:eastAsia="zh-CN"/>
        </w:rPr>
        <w:t>Административного регламента</w:t>
      </w:r>
      <w:r w:rsidRPr="00A727D9">
        <w:rPr>
          <w:rFonts w:ascii="Times New Roman" w:eastAsia="Times New Roman" w:hAnsi="Times New Roman" w:cs="Times New Roman"/>
          <w:sz w:val="28"/>
          <w:szCs w:val="28"/>
          <w:lang w:val="x-none" w:eastAsia="zh-CN"/>
        </w:rPr>
        <w:t>, привлекаются к ответственности в порядке, установленном действующим законодательством РФ.</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EA7925" w:rsidRPr="00A727D9" w:rsidRDefault="00EA7925" w:rsidP="00EA7925">
      <w:pPr>
        <w:widowControl w:val="0"/>
        <w:suppressAutoHyphens/>
        <w:autoSpaceDE w:val="0"/>
        <w:spacing w:after="0" w:line="240" w:lineRule="auto"/>
        <w:ind w:firstLine="709"/>
        <w:contextualSpacing/>
        <w:jc w:val="center"/>
        <w:rPr>
          <w:rFonts w:ascii="Times New Roman" w:eastAsia="Times New Roman" w:hAnsi="Times New Roman" w:cs="Times New Roman"/>
          <w:b/>
          <w:bCs/>
          <w:sz w:val="28"/>
          <w:szCs w:val="28"/>
          <w:lang w:eastAsia="zh-CN"/>
        </w:rPr>
      </w:pPr>
    </w:p>
    <w:p w:rsidR="00EA7925" w:rsidRPr="00A727D9" w:rsidRDefault="00EA7925" w:rsidP="00EA7925">
      <w:pPr>
        <w:widowControl w:val="0"/>
        <w:suppressAutoHyphens/>
        <w:autoSpaceDE w:val="0"/>
        <w:spacing w:after="0" w:line="240" w:lineRule="auto"/>
        <w:ind w:firstLine="709"/>
        <w:contextualSpacing/>
        <w:jc w:val="center"/>
        <w:rPr>
          <w:rFonts w:ascii="Times New Roman" w:eastAsia="Times New Roman" w:hAnsi="Times New Roman" w:cs="Times New Roman"/>
          <w:b/>
          <w:bCs/>
          <w:sz w:val="28"/>
          <w:szCs w:val="28"/>
          <w:lang w:eastAsia="zh-CN"/>
        </w:rPr>
      </w:pPr>
      <w:r w:rsidRPr="00A727D9">
        <w:rPr>
          <w:rFonts w:ascii="Times New Roman" w:eastAsia="Times New Roman" w:hAnsi="Times New Roman" w:cs="Times New Roman"/>
          <w:b/>
          <w:bCs/>
          <w:sz w:val="28"/>
          <w:szCs w:val="28"/>
          <w:lang w:eastAsia="zh-CN"/>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EA7925" w:rsidRPr="00A727D9" w:rsidRDefault="00EA7925" w:rsidP="00EA7925">
      <w:pPr>
        <w:widowControl w:val="0"/>
        <w:suppressAutoHyphens/>
        <w:autoSpaceDE w:val="0"/>
        <w:spacing w:after="0" w:line="240" w:lineRule="auto"/>
        <w:ind w:firstLine="709"/>
        <w:contextualSpacing/>
        <w:jc w:val="both"/>
        <w:rPr>
          <w:rFonts w:ascii="Times New Roman" w:eastAsia="Times New Roman" w:hAnsi="Times New Roman" w:cs="Times New Roman"/>
          <w:b/>
          <w:bCs/>
          <w:sz w:val="28"/>
          <w:szCs w:val="28"/>
          <w:lang w:eastAsia="zh-CN"/>
        </w:rPr>
      </w:pP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w:t>
      </w:r>
      <w:r w:rsidRPr="00A727D9">
        <w:rPr>
          <w:rFonts w:ascii="Times New Roman" w:eastAsia="Times New Roman" w:hAnsi="Times New Roman" w:cs="Times New Roman"/>
          <w:sz w:val="28"/>
          <w:szCs w:val="28"/>
          <w:lang w:eastAsia="zh-CN"/>
        </w:rPr>
        <w:lastRenderedPageBreak/>
        <w:t>услугу, либо муниципального служащего, многофункционального центра, работника многофункционального центра являются:</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3) требование у заявителя документов или информации либо осуществления действий, представление или </w:t>
      </w:r>
      <w:r w:rsidRPr="00A727D9">
        <w:rPr>
          <w:rFonts w:ascii="Times New Roman" w:eastAsia="Calibri" w:hAnsi="Times New Roman" w:cs="Times New Roman"/>
          <w:sz w:val="28"/>
          <w:szCs w:val="28"/>
          <w:lang w:eastAsia="ru-RU"/>
        </w:rPr>
        <w:t>производство</w:t>
      </w:r>
      <w:r w:rsidRPr="00A727D9">
        <w:rPr>
          <w:rFonts w:ascii="Times New Roman" w:eastAsia="Times New Roman" w:hAnsi="Times New Roman" w:cs="Times New Roman"/>
          <w:sz w:val="28"/>
          <w:szCs w:val="28"/>
          <w:shd w:val="clear" w:color="auto" w:fill="FBFCFD"/>
          <w:lang w:eastAsia="zh-CN"/>
        </w:rPr>
        <w:t xml:space="preserve"> </w:t>
      </w:r>
      <w:r w:rsidRPr="00A727D9">
        <w:rPr>
          <w:rFonts w:ascii="Times New Roman" w:eastAsia="Times New Roman" w:hAnsi="Times New Roman" w:cs="Times New Roman"/>
          <w:sz w:val="28"/>
          <w:szCs w:val="28"/>
          <w:lang w:eastAsia="zh-CN"/>
        </w:rPr>
        <w:t>которых не предусмотрено</w:t>
      </w:r>
      <w:r w:rsidRPr="00A727D9" w:rsidDel="009F0626">
        <w:rPr>
          <w:rFonts w:ascii="Times New Roman" w:eastAsia="Times New Roman" w:hAnsi="Times New Roman" w:cs="Times New Roman"/>
          <w:sz w:val="28"/>
          <w:szCs w:val="28"/>
          <w:lang w:eastAsia="zh-CN"/>
        </w:rPr>
        <w:t xml:space="preserve"> </w:t>
      </w:r>
      <w:r w:rsidRPr="00A727D9">
        <w:rPr>
          <w:rFonts w:ascii="Times New Roman" w:eastAsia="Times New Roman" w:hAnsi="Times New Roman" w:cs="Times New Roman"/>
          <w:sz w:val="28"/>
          <w:szCs w:val="28"/>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A727D9">
        <w:rPr>
          <w:rFonts w:ascii="Times New Roman" w:eastAsia="Times New Roman" w:hAnsi="Times New Roman" w:cs="Times New Roman"/>
          <w:sz w:val="28"/>
          <w:szCs w:val="28"/>
          <w:lang w:eastAsia="zh-CN"/>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8) нарушение срока или порядка выдачи документов по результатам предоставления муниципальной услуги;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Pr="00A727D9">
        <w:rPr>
          <w:rFonts w:ascii="Times New Roman" w:eastAsia="Times New Roman" w:hAnsi="Times New Roman" w:cs="Times New Roman"/>
          <w:sz w:val="28"/>
          <w:szCs w:val="28"/>
          <w:lang w:eastAsia="zh-CN"/>
        </w:rPr>
        <w:lastRenderedPageBreak/>
        <w:t xml:space="preserve">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A727D9">
          <w:rPr>
            <w:rFonts w:ascii="Times New Roman" w:eastAsia="Times New Roman" w:hAnsi="Times New Roman" w:cs="Times New Roman"/>
            <w:sz w:val="28"/>
            <w:szCs w:val="28"/>
            <w:lang w:eastAsia="zh-CN"/>
          </w:rPr>
          <w:t>части 5 статьи 11.2</w:t>
        </w:r>
      </w:hyperlink>
      <w:r w:rsidRPr="00A727D9">
        <w:rPr>
          <w:rFonts w:ascii="Times New Roman" w:eastAsia="Times New Roman" w:hAnsi="Times New Roman" w:cs="Times New Roman"/>
          <w:sz w:val="28"/>
          <w:szCs w:val="28"/>
          <w:lang w:eastAsia="zh-CN"/>
        </w:rPr>
        <w:t xml:space="preserve"> Федерального закона № 210-ФЗ.</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В письменной жалобе в обязательном порядке указываются:</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A727D9">
          <w:rPr>
            <w:rFonts w:ascii="Times New Roman" w:eastAsia="Times New Roman" w:hAnsi="Times New Roman" w:cs="Times New Roman"/>
            <w:sz w:val="28"/>
            <w:szCs w:val="28"/>
            <w:lang w:eastAsia="zh-CN"/>
          </w:rPr>
          <w:t>статьей 11.1</w:t>
        </w:r>
      </w:hyperlink>
      <w:r w:rsidRPr="00A727D9">
        <w:rPr>
          <w:rFonts w:ascii="Times New Roman" w:eastAsia="Times New Roman" w:hAnsi="Times New Roman" w:cs="Times New Roman"/>
          <w:sz w:val="28"/>
          <w:szCs w:val="28"/>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w:t>
      </w:r>
      <w:r w:rsidRPr="00A727D9">
        <w:rPr>
          <w:rFonts w:ascii="Times New Roman" w:eastAsia="Times New Roman" w:hAnsi="Times New Roman" w:cs="Times New Roman"/>
          <w:sz w:val="28"/>
          <w:szCs w:val="28"/>
          <w:lang w:eastAsia="zh-CN"/>
        </w:rPr>
        <w:lastRenderedPageBreak/>
        <w:t>установленного срока таких исправлений - в течение пяти рабочих дней со дня ее регистрации.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5.7. По результатам рассмотрения жалобы принимается одно из следующих решений:</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2) в удовлетворении жалобы отказывается.</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p>
    <w:p w:rsidR="00EA7925" w:rsidRPr="00A727D9" w:rsidRDefault="00EA7925" w:rsidP="00EA7925">
      <w:pPr>
        <w:keepNext/>
        <w:spacing w:after="0" w:line="240" w:lineRule="auto"/>
        <w:jc w:val="center"/>
        <w:outlineLvl w:val="0"/>
        <w:rPr>
          <w:rFonts w:ascii="Times New Roman" w:eastAsia="Times New Roman" w:hAnsi="Times New Roman" w:cs="Times New Roman"/>
          <w:b/>
          <w:sz w:val="28"/>
          <w:szCs w:val="28"/>
          <w:lang w:eastAsia="ru-RU"/>
        </w:rPr>
      </w:pPr>
      <w:r w:rsidRPr="00A727D9">
        <w:rPr>
          <w:rFonts w:ascii="Times New Roman" w:eastAsia="Times New Roman" w:hAnsi="Times New Roman" w:cs="Times New Roman"/>
          <w:b/>
          <w:sz w:val="28"/>
          <w:szCs w:val="28"/>
          <w:lang w:eastAsia="ru-RU"/>
        </w:rPr>
        <w:t>6. Особенности выполнения административных процедур в многофункциональных центрах</w:t>
      </w:r>
    </w:p>
    <w:p w:rsidR="00EA7925" w:rsidRPr="00A727D9" w:rsidRDefault="00EA7925" w:rsidP="00EA7925">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727D9">
        <w:rPr>
          <w:rFonts w:ascii="Times New Roman" w:eastAsia="Calibri" w:hAnsi="Times New Roman" w:cs="Times New Roman"/>
          <w:bCs/>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EA7925" w:rsidRPr="00A727D9" w:rsidRDefault="00EA7925" w:rsidP="00EA7925">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727D9">
        <w:rPr>
          <w:rFonts w:ascii="Times New Roman" w:eastAsia="Calibri" w:hAnsi="Times New Roman" w:cs="Times New Roman"/>
          <w:bCs/>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EA7925" w:rsidRPr="00A727D9" w:rsidRDefault="00EA7925" w:rsidP="00EA7925">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727D9">
        <w:rPr>
          <w:rFonts w:ascii="Times New Roman" w:eastAsia="Calibri" w:hAnsi="Times New Roman" w:cs="Times New Roman"/>
          <w:bCs/>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A7925" w:rsidRPr="00A727D9" w:rsidRDefault="00EA7925" w:rsidP="00EA7925">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727D9">
        <w:rPr>
          <w:rFonts w:ascii="Times New Roman" w:eastAsia="Calibri" w:hAnsi="Times New Roman" w:cs="Times New Roman"/>
          <w:bCs/>
          <w:sz w:val="28"/>
          <w:szCs w:val="28"/>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A7925" w:rsidRPr="00A727D9" w:rsidRDefault="00EA7925" w:rsidP="00EA7925">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727D9">
        <w:rPr>
          <w:rFonts w:ascii="Times New Roman" w:eastAsia="Calibri" w:hAnsi="Times New Roman" w:cs="Times New Roman"/>
          <w:bCs/>
          <w:sz w:val="28"/>
          <w:szCs w:val="28"/>
        </w:rPr>
        <w:t>б) определяет предмет обращения;</w:t>
      </w:r>
    </w:p>
    <w:p w:rsidR="00EA7925" w:rsidRPr="00A727D9" w:rsidRDefault="00EA7925" w:rsidP="00EA7925">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727D9">
        <w:rPr>
          <w:rFonts w:ascii="Times New Roman" w:eastAsia="Calibri" w:hAnsi="Times New Roman" w:cs="Times New Roman"/>
          <w:bCs/>
          <w:sz w:val="28"/>
          <w:szCs w:val="28"/>
        </w:rPr>
        <w:t>в) проводит проверку правильности заполнения обращения;</w:t>
      </w:r>
    </w:p>
    <w:p w:rsidR="00EA7925" w:rsidRPr="00A727D9" w:rsidRDefault="00EA7925" w:rsidP="00EA7925">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727D9">
        <w:rPr>
          <w:rFonts w:ascii="Times New Roman" w:eastAsia="Calibri" w:hAnsi="Times New Roman" w:cs="Times New Roman"/>
          <w:bCs/>
          <w:sz w:val="28"/>
          <w:szCs w:val="28"/>
        </w:rPr>
        <w:t>г) проводит проверку укомплектованности пакета документов;</w:t>
      </w:r>
    </w:p>
    <w:p w:rsidR="00EA7925" w:rsidRPr="00A727D9" w:rsidRDefault="00EA7925" w:rsidP="00EA7925">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727D9">
        <w:rPr>
          <w:rFonts w:ascii="Times New Roman" w:eastAsia="Calibri" w:hAnsi="Times New Roman" w:cs="Times New Roman"/>
          <w:bCs/>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A7925" w:rsidRPr="00A727D9" w:rsidRDefault="00EA7925" w:rsidP="00EA7925">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727D9">
        <w:rPr>
          <w:rFonts w:ascii="Times New Roman" w:eastAsia="Calibri" w:hAnsi="Times New Roman" w:cs="Times New Roman"/>
          <w:bCs/>
          <w:sz w:val="28"/>
          <w:szCs w:val="28"/>
        </w:rPr>
        <w:t>е) заверяет каждый документ дела своей электронной подписью;</w:t>
      </w:r>
    </w:p>
    <w:p w:rsidR="00EA7925" w:rsidRPr="00A727D9" w:rsidRDefault="00EA7925" w:rsidP="00EA7925">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727D9">
        <w:rPr>
          <w:rFonts w:ascii="Times New Roman" w:eastAsia="Calibri" w:hAnsi="Times New Roman" w:cs="Times New Roman"/>
          <w:bCs/>
          <w:sz w:val="28"/>
          <w:szCs w:val="28"/>
        </w:rPr>
        <w:t>ж) направляет копии документов и реестр документов в администрацию:</w:t>
      </w:r>
    </w:p>
    <w:p w:rsidR="00EA7925" w:rsidRPr="00A727D9" w:rsidRDefault="00EA7925" w:rsidP="00EA7925">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727D9">
        <w:rPr>
          <w:rFonts w:ascii="Times New Roman" w:eastAsia="Calibri" w:hAnsi="Times New Roman" w:cs="Times New Roman"/>
          <w:bCs/>
          <w:sz w:val="28"/>
          <w:szCs w:val="28"/>
        </w:rPr>
        <w:t>- в электронной форме (в составе пакетов электронных дел) - в день обращения заявителя в ГБУ ЛО «МФЦ»;</w:t>
      </w:r>
    </w:p>
    <w:p w:rsidR="00EA7925" w:rsidRPr="00A727D9" w:rsidRDefault="00EA7925" w:rsidP="00EA7925">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727D9">
        <w:rPr>
          <w:rFonts w:ascii="Times New Roman" w:eastAsia="Calibri" w:hAnsi="Times New Roman" w:cs="Times New Roman"/>
          <w:bCs/>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EA7925" w:rsidRPr="00A727D9" w:rsidRDefault="00EA7925" w:rsidP="00EA7925">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727D9">
        <w:rPr>
          <w:rFonts w:ascii="Times New Roman" w:eastAsia="Calibri" w:hAnsi="Times New Roman" w:cs="Times New Roman"/>
          <w:bCs/>
          <w:sz w:val="28"/>
          <w:szCs w:val="28"/>
        </w:rPr>
        <w:t>По окончании приема документов работник ГБУ ЛО «МФЦ» выдает заявителю расписку в приеме документов.</w:t>
      </w:r>
    </w:p>
    <w:p w:rsidR="00EA7925" w:rsidRPr="00A727D9" w:rsidRDefault="00EA7925" w:rsidP="00EA7925">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727D9">
        <w:rPr>
          <w:rFonts w:ascii="Times New Roman" w:eastAsia="Calibri" w:hAnsi="Times New Roman" w:cs="Times New Roman"/>
          <w:bCs/>
          <w:sz w:val="28"/>
          <w:szCs w:val="28"/>
        </w:rPr>
        <w:t>6.3. При установлении работником МФЦ следующих фактов:</w:t>
      </w:r>
    </w:p>
    <w:p w:rsidR="00EA7925" w:rsidRPr="00A727D9" w:rsidRDefault="00EA7925" w:rsidP="00EA7925">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727D9">
        <w:rPr>
          <w:rFonts w:ascii="Times New Roman" w:eastAsia="Calibri" w:hAnsi="Times New Roman" w:cs="Times New Roman"/>
          <w:bCs/>
          <w:sz w:val="28"/>
          <w:szCs w:val="28"/>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EA7925" w:rsidRPr="00A727D9" w:rsidRDefault="00EA7925" w:rsidP="00EA7925">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727D9">
        <w:rPr>
          <w:rFonts w:ascii="Times New Roman" w:eastAsia="Calibri" w:hAnsi="Times New Roman" w:cs="Times New Roman"/>
          <w:bCs/>
          <w:sz w:val="28"/>
          <w:szCs w:val="28"/>
        </w:rPr>
        <w:t>сообщает заявителю, какие необходимые документы им не представлены;</w:t>
      </w:r>
    </w:p>
    <w:p w:rsidR="00EA7925" w:rsidRPr="00A727D9" w:rsidRDefault="00EA7925" w:rsidP="00EA7925">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727D9">
        <w:rPr>
          <w:rFonts w:ascii="Times New Roman" w:eastAsia="Calibri" w:hAnsi="Times New Roman" w:cs="Times New Roman"/>
          <w:bCs/>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A7925" w:rsidRPr="00A727D9" w:rsidRDefault="00EA7925" w:rsidP="00EA7925">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727D9">
        <w:rPr>
          <w:rFonts w:ascii="Times New Roman" w:eastAsia="Calibri" w:hAnsi="Times New Roman" w:cs="Times New Roman"/>
          <w:bCs/>
          <w:sz w:val="28"/>
          <w:szCs w:val="28"/>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EA7925" w:rsidRPr="00A727D9" w:rsidRDefault="00EA7925" w:rsidP="00EA7925">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727D9">
        <w:rPr>
          <w:rFonts w:ascii="Times New Roman" w:eastAsia="Calibri" w:hAnsi="Times New Roman" w:cs="Times New Roman"/>
          <w:bCs/>
          <w:sz w:val="28"/>
          <w:szCs w:val="28"/>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EA7925" w:rsidRPr="00A727D9" w:rsidRDefault="00EA7925" w:rsidP="00EA7925">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727D9">
        <w:rPr>
          <w:rFonts w:ascii="Times New Roman" w:eastAsia="Calibri" w:hAnsi="Times New Roman" w:cs="Times New Roman"/>
          <w:bCs/>
          <w:sz w:val="28"/>
          <w:szCs w:val="28"/>
        </w:rPr>
        <w:lastRenderedPageBreak/>
        <w:t>сообщает заявителю об отсутствии у него права на получение муниципальной услуги;</w:t>
      </w:r>
    </w:p>
    <w:p w:rsidR="00EA7925" w:rsidRPr="00A727D9" w:rsidRDefault="00EA7925" w:rsidP="00EA7925">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727D9">
        <w:rPr>
          <w:rFonts w:ascii="Times New Roman" w:eastAsia="Calibri" w:hAnsi="Times New Roman" w:cs="Times New Roman"/>
          <w:bCs/>
          <w:sz w:val="28"/>
          <w:szCs w:val="28"/>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rsidR="00EA7925" w:rsidRPr="00A727D9" w:rsidRDefault="00EA7925" w:rsidP="00EA7925">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727D9">
        <w:rPr>
          <w:rFonts w:ascii="Times New Roman" w:eastAsia="Calibri" w:hAnsi="Times New Roman" w:cs="Times New Roman"/>
          <w:bCs/>
          <w:sz w:val="28"/>
          <w:szCs w:val="28"/>
        </w:rPr>
        <w:t xml:space="preserve">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w:t>
      </w:r>
      <w:proofErr w:type="gramStart"/>
      <w:r w:rsidRPr="00A727D9">
        <w:rPr>
          <w:rFonts w:ascii="Times New Roman" w:eastAsia="Calibri" w:hAnsi="Times New Roman" w:cs="Times New Roman"/>
          <w:bCs/>
          <w:sz w:val="28"/>
          <w:szCs w:val="28"/>
        </w:rPr>
        <w:t>передает  работнику</w:t>
      </w:r>
      <w:proofErr w:type="gramEnd"/>
      <w:r w:rsidRPr="00A727D9">
        <w:rPr>
          <w:rFonts w:ascii="Times New Roman" w:eastAsia="Calibri" w:hAnsi="Times New Roman" w:cs="Times New Roman"/>
          <w:bCs/>
          <w:sz w:val="28"/>
          <w:szCs w:val="28"/>
        </w:rPr>
        <w:t xml:space="preserve">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EA7925" w:rsidRPr="00A727D9" w:rsidRDefault="00EA7925" w:rsidP="00EA7925">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727D9">
        <w:rPr>
          <w:rFonts w:ascii="Times New Roman" w:eastAsia="Calibri" w:hAnsi="Times New Roman" w:cs="Times New Roman"/>
          <w:bCs/>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A7925" w:rsidRPr="00A727D9" w:rsidRDefault="00EA7925" w:rsidP="00EA7925">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727D9">
        <w:rPr>
          <w:rFonts w:ascii="Times New Roman" w:eastAsia="Calibri" w:hAnsi="Times New Roman" w:cs="Times New Roman"/>
          <w:bCs/>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EA7925" w:rsidRPr="00A727D9" w:rsidRDefault="00EA7925" w:rsidP="00EA7925">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727D9">
        <w:rPr>
          <w:rFonts w:ascii="Times New Roman" w:eastAsia="Calibri" w:hAnsi="Times New Roman" w:cs="Times New Roman"/>
          <w:bCs/>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EA7925" w:rsidRPr="00A727D9" w:rsidRDefault="00EA7925" w:rsidP="00EA7925">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727D9">
        <w:rPr>
          <w:rFonts w:ascii="Times New Roman" w:eastAsia="Calibri" w:hAnsi="Times New Roman" w:cs="Times New Roman"/>
          <w:bCs/>
          <w:sz w:val="28"/>
          <w:szCs w:val="28"/>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EA7925" w:rsidRPr="00A727D9" w:rsidRDefault="00EA7925" w:rsidP="00EA7925">
      <w:pPr>
        <w:suppressAutoHyphens/>
        <w:spacing w:after="0" w:line="240" w:lineRule="auto"/>
        <w:ind w:firstLine="709"/>
        <w:jc w:val="both"/>
        <w:rPr>
          <w:rFonts w:ascii="Times New Roman" w:eastAsia="Times New Roman" w:hAnsi="Times New Roman" w:cs="Times New Roman"/>
          <w:sz w:val="28"/>
          <w:szCs w:val="28"/>
          <w:lang w:eastAsia="zh-CN"/>
        </w:rPr>
      </w:pPr>
    </w:p>
    <w:p w:rsidR="00EA7925" w:rsidRPr="00A727D9" w:rsidRDefault="00EA7925" w:rsidP="00EA7925">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A7925" w:rsidRPr="00A727D9" w:rsidRDefault="00EA7925" w:rsidP="00EA7925">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A7925" w:rsidRPr="00A727D9" w:rsidRDefault="00EA7925" w:rsidP="00EA7925">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A7925" w:rsidRPr="00A727D9" w:rsidRDefault="00EA7925" w:rsidP="00EA7925">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A7925" w:rsidRPr="00A727D9" w:rsidRDefault="00EA7925" w:rsidP="00EA7925">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A7925" w:rsidRPr="00A727D9" w:rsidRDefault="00EA7925" w:rsidP="00EA7925">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A7925" w:rsidRPr="00A727D9" w:rsidRDefault="00EA7925" w:rsidP="00EA7925">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A7925" w:rsidRPr="00A727D9" w:rsidRDefault="00EA7925" w:rsidP="00EA7925">
      <w:pPr>
        <w:widowControl w:val="0"/>
        <w:tabs>
          <w:tab w:val="left" w:pos="142"/>
          <w:tab w:val="left" w:pos="284"/>
        </w:tabs>
        <w:suppressAutoHyphens/>
        <w:autoSpaceDE w:val="0"/>
        <w:spacing w:after="0" w:line="240" w:lineRule="auto"/>
        <w:ind w:left="-567" w:firstLine="340"/>
        <w:rPr>
          <w:rFonts w:ascii="Times New Roman" w:eastAsia="Times New Roman" w:hAnsi="Times New Roman" w:cs="Times New Roman"/>
          <w:bCs/>
          <w:sz w:val="20"/>
          <w:szCs w:val="20"/>
          <w:lang w:eastAsia="zh-CN"/>
        </w:rPr>
      </w:pPr>
    </w:p>
    <w:p w:rsidR="00EA7925" w:rsidRPr="00A727D9" w:rsidRDefault="00EA7925" w:rsidP="00EA7925">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Приложение 1</w:t>
      </w:r>
    </w:p>
    <w:p w:rsidR="00EA7925" w:rsidRPr="00A727D9" w:rsidRDefault="00EA7925" w:rsidP="00EA7925">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к Административному регламенту</w:t>
      </w:r>
    </w:p>
    <w:p w:rsidR="00EA7925" w:rsidRPr="00A727D9" w:rsidRDefault="00EA7925" w:rsidP="00EA7925">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предоставления Муниципальной услуги</w:t>
      </w:r>
    </w:p>
    <w:p w:rsidR="00EA7925" w:rsidRPr="00A727D9" w:rsidRDefault="00EA7925" w:rsidP="00EA7925">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bookmarkStart w:id="2" w:name="P413"/>
      <w:bookmarkEnd w:id="2"/>
      <w:r w:rsidRPr="00A727D9">
        <w:rPr>
          <w:rFonts w:ascii="Times New Roman" w:eastAsia="Times New Roman" w:hAnsi="Times New Roman" w:cs="Times New Roman"/>
          <w:sz w:val="28"/>
          <w:szCs w:val="28"/>
          <w:lang w:eastAsia="zh-CN"/>
        </w:rPr>
        <w:t xml:space="preserve">                                 </w:t>
      </w:r>
      <w:r w:rsidRPr="00A727D9">
        <w:rPr>
          <w:rFonts w:ascii="Times New Roman" w:eastAsia="Times New Roman" w:hAnsi="Times New Roman" w:cs="Times New Roman"/>
          <w:b/>
          <w:sz w:val="28"/>
          <w:szCs w:val="28"/>
          <w:lang w:eastAsia="zh-CN"/>
        </w:rPr>
        <w:t>ЗАЯВЛЕНИЕ</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     </w:t>
      </w:r>
      <w:r w:rsidRPr="00A727D9">
        <w:rPr>
          <w:rFonts w:ascii="Times New Roman" w:eastAsia="Times New Roman" w:hAnsi="Times New Roman" w:cs="Times New Roman"/>
          <w:b/>
          <w:sz w:val="28"/>
          <w:szCs w:val="28"/>
          <w:lang w:eastAsia="zh-CN"/>
        </w:rPr>
        <w:t xml:space="preserve">о выдаче разрешения (ордера) на право производства земляных </w:t>
      </w:r>
      <w:proofErr w:type="gramStart"/>
      <w:r w:rsidRPr="00A727D9">
        <w:rPr>
          <w:rFonts w:ascii="Times New Roman" w:eastAsia="Times New Roman" w:hAnsi="Times New Roman" w:cs="Times New Roman"/>
          <w:b/>
          <w:sz w:val="28"/>
          <w:szCs w:val="28"/>
          <w:lang w:eastAsia="zh-CN"/>
        </w:rPr>
        <w:t xml:space="preserve">работ </w:t>
      </w:r>
      <w:r w:rsidRPr="00A727D9">
        <w:rPr>
          <w:rFonts w:ascii="Times New Roman" w:eastAsia="Times New Roman" w:hAnsi="Times New Roman" w:cs="Times New Roman"/>
          <w:sz w:val="28"/>
          <w:szCs w:val="28"/>
          <w:lang w:eastAsia="zh-CN"/>
        </w:rPr>
        <w:t xml:space="preserve"> </w:t>
      </w:r>
      <w:r w:rsidRPr="00A727D9">
        <w:rPr>
          <w:rFonts w:ascii="Times New Roman" w:eastAsia="Times New Roman" w:hAnsi="Times New Roman" w:cs="Times New Roman"/>
          <w:b/>
          <w:sz w:val="28"/>
          <w:szCs w:val="28"/>
          <w:lang w:eastAsia="zh-CN"/>
        </w:rPr>
        <w:t>на</w:t>
      </w:r>
      <w:proofErr w:type="gramEnd"/>
      <w:r w:rsidRPr="00A727D9">
        <w:rPr>
          <w:rFonts w:ascii="Times New Roman" w:eastAsia="Times New Roman" w:hAnsi="Times New Roman" w:cs="Times New Roman"/>
          <w:b/>
          <w:sz w:val="28"/>
          <w:szCs w:val="28"/>
          <w:lang w:eastAsia="zh-CN"/>
        </w:rPr>
        <w:t xml:space="preserve"> территории муниципального образования "________"</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В Администрацию муниципального образования "________________"</w:t>
      </w:r>
    </w:p>
    <w:p w:rsidR="00EA7925" w:rsidRPr="00A727D9" w:rsidRDefault="00EA7925" w:rsidP="00EA7925">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от______________________________</w:t>
      </w:r>
      <w:r w:rsidRPr="00A727D9">
        <w:rPr>
          <w:rFonts w:ascii="Times New Roman" w:eastAsia="Times New Roman" w:hAnsi="Times New Roman" w:cs="Times New Roman"/>
          <w:sz w:val="28"/>
          <w:szCs w:val="28"/>
          <w:lang w:eastAsia="zh-CN"/>
        </w:rPr>
        <w:lastRenderedPageBreak/>
        <w:t>_________________________________________</w:t>
      </w:r>
    </w:p>
    <w:p w:rsidR="00EA7925" w:rsidRPr="00A727D9" w:rsidRDefault="00EA7925" w:rsidP="00EA7925">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(наименование организации, фамилия, имя, отчество физического лица)</w:t>
      </w:r>
    </w:p>
    <w:p w:rsidR="00EA7925" w:rsidRPr="00A727D9" w:rsidRDefault="00EA7925" w:rsidP="00EA7925">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Адрес: </w:t>
      </w:r>
    </w:p>
    <w:p w:rsidR="00EA7925" w:rsidRPr="00A727D9" w:rsidRDefault="00EA7925" w:rsidP="00EA7925">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Телефон: </w:t>
      </w:r>
    </w:p>
    <w:p w:rsidR="00EA7925" w:rsidRPr="00A727D9" w:rsidRDefault="00EA7925" w:rsidP="00EA7925">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ИНН: </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Прошу выдать разрешение (ордер) на право производства земляных работ на территории муниципального образования "______________________________________________________________"</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_______________________________________________________________</w:t>
      </w:r>
    </w:p>
    <w:p w:rsidR="00EA7925" w:rsidRPr="00A727D9" w:rsidRDefault="00EA7925" w:rsidP="00EA7925">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A727D9">
        <w:rPr>
          <w:rFonts w:ascii="Times New Roman" w:eastAsia="Times New Roman" w:hAnsi="Times New Roman" w:cs="Times New Roman"/>
          <w:sz w:val="28"/>
          <w:szCs w:val="28"/>
          <w:lang w:eastAsia="zh-CN"/>
        </w:rPr>
        <w:t xml:space="preserve">_______________________________________________________________                             </w:t>
      </w:r>
      <w:proofErr w:type="gramStart"/>
      <w:r w:rsidRPr="00A727D9">
        <w:rPr>
          <w:rFonts w:ascii="Times New Roman" w:eastAsia="Times New Roman" w:hAnsi="Times New Roman" w:cs="Times New Roman"/>
          <w:sz w:val="28"/>
          <w:szCs w:val="28"/>
          <w:lang w:eastAsia="zh-CN"/>
        </w:rPr>
        <w:t xml:space="preserve">   </w:t>
      </w:r>
      <w:r w:rsidRPr="00A727D9">
        <w:rPr>
          <w:rFonts w:ascii="Times New Roman" w:eastAsia="Times New Roman" w:hAnsi="Times New Roman" w:cs="Times New Roman"/>
          <w:sz w:val="20"/>
          <w:szCs w:val="20"/>
          <w:lang w:eastAsia="zh-CN"/>
        </w:rPr>
        <w:t>(</w:t>
      </w:r>
      <w:proofErr w:type="gramEnd"/>
      <w:r w:rsidRPr="00A727D9">
        <w:rPr>
          <w:rFonts w:ascii="Times New Roman" w:eastAsia="Times New Roman" w:hAnsi="Times New Roman" w:cs="Times New Roman"/>
          <w:sz w:val="20"/>
          <w:szCs w:val="20"/>
          <w:lang w:eastAsia="zh-CN"/>
        </w:rPr>
        <w:t>вид работ)</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Заказчик работ: __________________ _______________________________</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Исполнитель работ: ______________________________________________</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СРО (при необходимости): ________________________________________</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Основание для производства работ (при наличии договор подряда):</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_______________________________________________________________</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Нарушаемое благоустройство, объем (</w:t>
      </w:r>
      <w:proofErr w:type="spellStart"/>
      <w:r w:rsidRPr="00A727D9">
        <w:rPr>
          <w:rFonts w:ascii="Times New Roman" w:eastAsia="Times New Roman" w:hAnsi="Times New Roman" w:cs="Times New Roman"/>
          <w:sz w:val="28"/>
          <w:szCs w:val="28"/>
          <w:lang w:eastAsia="zh-CN"/>
        </w:rPr>
        <w:t>кв.м</w:t>
      </w:r>
      <w:proofErr w:type="spellEnd"/>
      <w:r w:rsidRPr="00A727D9">
        <w:rPr>
          <w:rFonts w:ascii="Times New Roman" w:eastAsia="Times New Roman" w:hAnsi="Times New Roman" w:cs="Times New Roman"/>
          <w:sz w:val="28"/>
          <w:szCs w:val="28"/>
          <w:lang w:eastAsia="zh-CN"/>
        </w:rPr>
        <w:t>.): ________________________</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_______________________________________________________________</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Тротуар ________________ Проезжая часть _________________________ </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Озеленение ____________________________________________________</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Место проведения </w:t>
      </w:r>
      <w:proofErr w:type="gramStart"/>
      <w:r w:rsidRPr="00A727D9">
        <w:rPr>
          <w:rFonts w:ascii="Times New Roman" w:eastAsia="Times New Roman" w:hAnsi="Times New Roman" w:cs="Times New Roman"/>
          <w:sz w:val="28"/>
          <w:szCs w:val="28"/>
          <w:lang w:eastAsia="zh-CN"/>
        </w:rPr>
        <w:t>работ:_</w:t>
      </w:r>
      <w:proofErr w:type="gramEnd"/>
      <w:r w:rsidRPr="00A727D9">
        <w:rPr>
          <w:rFonts w:ascii="Times New Roman" w:eastAsia="Times New Roman" w:hAnsi="Times New Roman" w:cs="Times New Roman"/>
          <w:sz w:val="28"/>
          <w:szCs w:val="28"/>
          <w:lang w:eastAsia="zh-CN"/>
        </w:rPr>
        <w:t>_________________________________________</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_______________________________________________________________</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Вид вскрываемого </w:t>
      </w:r>
      <w:proofErr w:type="gramStart"/>
      <w:r w:rsidRPr="00A727D9">
        <w:rPr>
          <w:rFonts w:ascii="Times New Roman" w:eastAsia="Times New Roman" w:hAnsi="Times New Roman" w:cs="Times New Roman"/>
          <w:sz w:val="28"/>
          <w:szCs w:val="28"/>
          <w:lang w:eastAsia="zh-CN"/>
        </w:rPr>
        <w:t>покрытия:_</w:t>
      </w:r>
      <w:proofErr w:type="gramEnd"/>
      <w:r w:rsidRPr="00A727D9">
        <w:rPr>
          <w:rFonts w:ascii="Times New Roman" w:eastAsia="Times New Roman" w:hAnsi="Times New Roman" w:cs="Times New Roman"/>
          <w:sz w:val="28"/>
          <w:szCs w:val="28"/>
          <w:lang w:eastAsia="zh-CN"/>
        </w:rPr>
        <w:t>_____________________________________</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Сведение об ответственном за производство земляных работ:</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Ф.И.О.: ________________________________________________________</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Должность: ____________________________________________________</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Паспортные данные: Серия _________ N ___________ выдан__________</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Номер телефона: ___________________</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Номер и дата приказа о назначении ответственного лица: _______________________________________________________________</w:t>
      </w:r>
    </w:p>
    <w:p w:rsidR="00EA7925" w:rsidRPr="00A727D9" w:rsidRDefault="00EA7925" w:rsidP="00EA7925">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Срок производства земляных работ: ___________________________</w:t>
      </w:r>
    </w:p>
    <w:p w:rsidR="00EA7925" w:rsidRPr="00A727D9" w:rsidRDefault="00EA7925" w:rsidP="00EA7925">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Полное восстановление дорожного покрытия и объектов благоустройства будет произведено в срок до: _______________________</w:t>
      </w:r>
    </w:p>
    <w:p w:rsidR="00EA7925" w:rsidRPr="00A727D9" w:rsidRDefault="00EA7925" w:rsidP="00EA7925">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Производство работ предполагает/не предполагает (нужное подчеркнуть) ограничение движения пешеходов или автотранспорта.</w:t>
      </w:r>
    </w:p>
    <w:p w:rsidR="00EA7925" w:rsidRPr="00A727D9" w:rsidRDefault="00EA7925" w:rsidP="00EA7925">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Производство работ предполагает/не предполагает (нужное подчеркнуть) снос зеленых насаждений.</w:t>
      </w:r>
    </w:p>
    <w:p w:rsidR="00EA7925" w:rsidRPr="00A727D9" w:rsidRDefault="00EA7925" w:rsidP="00EA7925">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EA7925" w:rsidRPr="00A727D9" w:rsidRDefault="00EA7925" w:rsidP="00EA7925">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При производстве работ гарантируем безопасное и беспрепятственное </w:t>
      </w:r>
      <w:r w:rsidRPr="00A727D9">
        <w:rPr>
          <w:rFonts w:ascii="Times New Roman" w:eastAsia="Times New Roman" w:hAnsi="Times New Roman" w:cs="Times New Roman"/>
          <w:sz w:val="28"/>
          <w:szCs w:val="28"/>
          <w:lang w:eastAsia="zh-CN"/>
        </w:rPr>
        <w:lastRenderedPageBreak/>
        <w:t>движение автотранспорта и пешеходов.</w:t>
      </w:r>
    </w:p>
    <w:p w:rsidR="00EA7925" w:rsidRPr="00A727D9" w:rsidRDefault="00EA7925" w:rsidP="00EA7925">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Обязуемся восстановить благоустройство на месте проведения работ.</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Результат рассмотрения заявления прошу:</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EA7925" w:rsidRPr="00A727D9" w:rsidTr="00EA7925">
        <w:tc>
          <w:tcPr>
            <w:tcW w:w="534" w:type="dxa"/>
            <w:tcBorders>
              <w:right w:val="single" w:sz="4" w:space="0" w:color="auto"/>
            </w:tcBorders>
            <w:shd w:val="clear" w:color="auto" w:fill="auto"/>
          </w:tcPr>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выдать на руки в Администрации</w:t>
            </w:r>
          </w:p>
        </w:tc>
      </w:tr>
      <w:tr w:rsidR="00EA7925" w:rsidRPr="00A727D9" w:rsidTr="00EA7925">
        <w:tc>
          <w:tcPr>
            <w:tcW w:w="534" w:type="dxa"/>
            <w:tcBorders>
              <w:right w:val="single" w:sz="4" w:space="0" w:color="auto"/>
            </w:tcBorders>
            <w:shd w:val="clear" w:color="auto" w:fill="auto"/>
          </w:tcPr>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выдать на руки в МФЦ, расположенном по адресу:</w:t>
            </w:r>
          </w:p>
        </w:tc>
      </w:tr>
      <w:tr w:rsidR="00EA7925" w:rsidRPr="00A727D9" w:rsidTr="00EA7925">
        <w:tc>
          <w:tcPr>
            <w:tcW w:w="534" w:type="dxa"/>
            <w:tcBorders>
              <w:right w:val="single" w:sz="4" w:space="0" w:color="auto"/>
            </w:tcBorders>
            <w:shd w:val="clear" w:color="auto" w:fill="auto"/>
          </w:tcPr>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направить по электронной почте</w:t>
            </w:r>
          </w:p>
        </w:tc>
      </w:tr>
      <w:tr w:rsidR="00EA7925" w:rsidRPr="00A727D9" w:rsidTr="00EA7925">
        <w:trPr>
          <w:trHeight w:val="461"/>
        </w:trPr>
        <w:tc>
          <w:tcPr>
            <w:tcW w:w="534" w:type="dxa"/>
            <w:tcBorders>
              <w:right w:val="single" w:sz="4" w:space="0" w:color="auto"/>
            </w:tcBorders>
            <w:shd w:val="clear" w:color="auto" w:fill="auto"/>
          </w:tcPr>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направить в электронной форме в личный кабинет на ПГУ ЛО/ЕПГУ</w:t>
            </w:r>
          </w:p>
        </w:tc>
      </w:tr>
    </w:tbl>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Прилагаю: (согласно п. </w:t>
      </w:r>
      <w:proofErr w:type="gramStart"/>
      <w:r w:rsidRPr="00A727D9">
        <w:rPr>
          <w:rFonts w:ascii="Times New Roman" w:eastAsia="Times New Roman" w:hAnsi="Times New Roman" w:cs="Times New Roman"/>
          <w:sz w:val="28"/>
          <w:szCs w:val="28"/>
          <w:lang w:eastAsia="zh-CN"/>
        </w:rPr>
        <w:t>2.6  административного</w:t>
      </w:r>
      <w:proofErr w:type="gramEnd"/>
      <w:r w:rsidRPr="00A727D9">
        <w:rPr>
          <w:rFonts w:ascii="Times New Roman" w:eastAsia="Times New Roman" w:hAnsi="Times New Roman" w:cs="Times New Roman"/>
          <w:sz w:val="28"/>
          <w:szCs w:val="28"/>
          <w:lang w:eastAsia="zh-CN"/>
        </w:rPr>
        <w:t xml:space="preserve"> регламента)</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"___" ___________ 20___ г.      ___________________     ___________________</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A727D9">
        <w:rPr>
          <w:rFonts w:ascii="Times New Roman" w:eastAsia="Times New Roman" w:hAnsi="Times New Roman" w:cs="Times New Roman"/>
          <w:sz w:val="28"/>
          <w:szCs w:val="28"/>
          <w:lang w:eastAsia="zh-CN"/>
        </w:rPr>
        <w:t xml:space="preserve">   дата подачи заявления                    подпись заявителя Ф.И.О. заявителя</w:t>
      </w:r>
    </w:p>
    <w:p w:rsidR="00EA7925" w:rsidRPr="00A727D9" w:rsidRDefault="00EA7925" w:rsidP="00EA7925">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Приложение 2</w:t>
      </w:r>
    </w:p>
    <w:p w:rsidR="00EA7925" w:rsidRPr="00A727D9" w:rsidRDefault="00EA7925" w:rsidP="00EA7925">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к Административному регламенту</w:t>
      </w:r>
    </w:p>
    <w:p w:rsidR="00EA7925" w:rsidRPr="00A727D9" w:rsidRDefault="00EA7925" w:rsidP="00EA7925">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предоставления Муниципальной услуги</w:t>
      </w:r>
    </w:p>
    <w:p w:rsidR="00EA7925" w:rsidRPr="00A727D9" w:rsidRDefault="00EA7925" w:rsidP="00EA7925">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jc w:val="center"/>
        <w:rPr>
          <w:rFonts w:ascii="Times New Roman" w:eastAsia="Times New Roman" w:hAnsi="Times New Roman" w:cs="Times New Roman"/>
          <w:sz w:val="28"/>
          <w:szCs w:val="28"/>
          <w:lang w:eastAsia="zh-CN"/>
        </w:rPr>
      </w:pPr>
      <w:bookmarkStart w:id="3" w:name="P522"/>
      <w:bookmarkEnd w:id="3"/>
      <w:r w:rsidRPr="00A727D9">
        <w:rPr>
          <w:rFonts w:ascii="Times New Roman" w:eastAsia="Times New Roman" w:hAnsi="Times New Roman" w:cs="Times New Roman"/>
          <w:b/>
          <w:sz w:val="28"/>
          <w:szCs w:val="28"/>
          <w:lang w:eastAsia="zh-CN"/>
        </w:rPr>
        <w:t>ЗАЯВЛЕНИЕ</w:t>
      </w:r>
    </w:p>
    <w:p w:rsidR="00EA7925" w:rsidRPr="00A727D9" w:rsidRDefault="00EA7925" w:rsidP="00EA7925">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A727D9">
        <w:rPr>
          <w:rFonts w:ascii="Times New Roman" w:eastAsia="Times New Roman" w:hAnsi="Times New Roman" w:cs="Times New Roman"/>
          <w:b/>
          <w:sz w:val="28"/>
          <w:szCs w:val="28"/>
          <w:lang w:eastAsia="zh-CN"/>
        </w:rPr>
        <w:t>о продлении разрешения (ордера) на право производства земляных работ на территории муниципального образования "________"</w:t>
      </w:r>
    </w:p>
    <w:p w:rsidR="00EA7925" w:rsidRPr="00A727D9" w:rsidRDefault="00EA7925" w:rsidP="00EA7925">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A727D9">
        <w:rPr>
          <w:rFonts w:ascii="Times New Roman" w:eastAsia="Times New Roman" w:hAnsi="Times New Roman" w:cs="Times New Roman"/>
          <w:i/>
          <w:sz w:val="28"/>
          <w:szCs w:val="28"/>
          <w:lang w:eastAsia="zh-CN"/>
        </w:rPr>
        <w:t>(для юридических лиц, физических лиц, в том числе зарегистрированных в качестве индивидуальных предпринимателе)</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В Администрацию муниципального образования "________________"</w:t>
      </w:r>
    </w:p>
    <w:p w:rsidR="00EA7925" w:rsidRPr="00A727D9" w:rsidRDefault="00EA7925" w:rsidP="00EA7925">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от_______________________________________________________________________</w:t>
      </w:r>
    </w:p>
    <w:p w:rsidR="00EA7925" w:rsidRPr="00A727D9" w:rsidRDefault="00EA7925" w:rsidP="00EA7925">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(наименование организации, фамилия, имя, отчество физического лица)</w:t>
      </w:r>
    </w:p>
    <w:p w:rsidR="00EA7925" w:rsidRPr="00A727D9" w:rsidRDefault="00EA7925" w:rsidP="00EA7925">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Адрес: </w:t>
      </w:r>
    </w:p>
    <w:p w:rsidR="00EA7925" w:rsidRPr="00A727D9" w:rsidRDefault="00EA7925" w:rsidP="00EA7925">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Телефон: </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Прошу продлить разрешение (ордер) на право производства земляных работ на территории муниципального </w:t>
      </w:r>
      <w:proofErr w:type="gramStart"/>
      <w:r w:rsidRPr="00A727D9">
        <w:rPr>
          <w:rFonts w:ascii="Times New Roman" w:eastAsia="Times New Roman" w:hAnsi="Times New Roman" w:cs="Times New Roman"/>
          <w:sz w:val="28"/>
          <w:szCs w:val="28"/>
          <w:lang w:eastAsia="zh-CN"/>
        </w:rPr>
        <w:t>образования  "</w:t>
      </w:r>
      <w:proofErr w:type="gramEnd"/>
      <w:r w:rsidRPr="00A727D9">
        <w:rPr>
          <w:rFonts w:ascii="Times New Roman" w:eastAsia="Times New Roman" w:hAnsi="Times New Roman" w:cs="Times New Roman"/>
          <w:sz w:val="28"/>
          <w:szCs w:val="28"/>
          <w:lang w:eastAsia="zh-CN"/>
        </w:rPr>
        <w:t xml:space="preserve">_____________"  от  </w:t>
      </w:r>
      <w:r w:rsidRPr="00A727D9">
        <w:rPr>
          <w:rFonts w:ascii="Times New Roman" w:eastAsia="Times New Roman" w:hAnsi="Times New Roman" w:cs="Times New Roman"/>
          <w:sz w:val="28"/>
          <w:szCs w:val="28"/>
          <w:lang w:eastAsia="zh-CN"/>
        </w:rPr>
        <w:lastRenderedPageBreak/>
        <w:t>"____"_______________ 20____ г. № ________.</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Срок производства </w:t>
      </w:r>
      <w:proofErr w:type="gramStart"/>
      <w:r w:rsidRPr="00A727D9">
        <w:rPr>
          <w:rFonts w:ascii="Times New Roman" w:eastAsia="Times New Roman" w:hAnsi="Times New Roman" w:cs="Times New Roman"/>
          <w:sz w:val="28"/>
          <w:szCs w:val="28"/>
          <w:lang w:eastAsia="zh-CN"/>
        </w:rPr>
        <w:t>земляных  работ</w:t>
      </w:r>
      <w:proofErr w:type="gramEnd"/>
      <w:r w:rsidRPr="00A727D9">
        <w:rPr>
          <w:rFonts w:ascii="Times New Roman" w:eastAsia="Times New Roman" w:hAnsi="Times New Roman" w:cs="Times New Roman"/>
          <w:sz w:val="28"/>
          <w:szCs w:val="28"/>
          <w:lang w:eastAsia="zh-CN"/>
        </w:rPr>
        <w:t>: _______________________________</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A727D9">
        <w:rPr>
          <w:rFonts w:ascii="Times New Roman" w:eastAsia="Times New Roman" w:hAnsi="Times New Roman" w:cs="Times New Roman"/>
          <w:sz w:val="28"/>
          <w:szCs w:val="28"/>
          <w:lang w:eastAsia="zh-CN"/>
        </w:rPr>
        <w:t xml:space="preserve">                                                                                              </w:t>
      </w:r>
      <w:r w:rsidRPr="00A727D9">
        <w:rPr>
          <w:rFonts w:ascii="Times New Roman" w:eastAsia="Times New Roman" w:hAnsi="Times New Roman" w:cs="Times New Roman"/>
          <w:sz w:val="20"/>
          <w:szCs w:val="20"/>
          <w:lang w:eastAsia="zh-CN"/>
        </w:rPr>
        <w:t>(указать срок)</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Срок восстановления нарушенного </w:t>
      </w:r>
      <w:proofErr w:type="gramStart"/>
      <w:r w:rsidRPr="00A727D9">
        <w:rPr>
          <w:rFonts w:ascii="Times New Roman" w:eastAsia="Times New Roman" w:hAnsi="Times New Roman" w:cs="Times New Roman"/>
          <w:sz w:val="28"/>
          <w:szCs w:val="28"/>
          <w:lang w:eastAsia="zh-CN"/>
        </w:rPr>
        <w:t>благоустройства:_</w:t>
      </w:r>
      <w:proofErr w:type="gramEnd"/>
      <w:r w:rsidRPr="00A727D9">
        <w:rPr>
          <w:rFonts w:ascii="Times New Roman" w:eastAsia="Times New Roman" w:hAnsi="Times New Roman" w:cs="Times New Roman"/>
          <w:sz w:val="28"/>
          <w:szCs w:val="28"/>
          <w:lang w:eastAsia="zh-CN"/>
        </w:rPr>
        <w:t>_________________</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A727D9">
        <w:rPr>
          <w:rFonts w:ascii="Times New Roman" w:eastAsia="Times New Roman" w:hAnsi="Times New Roman" w:cs="Times New Roman"/>
          <w:sz w:val="28"/>
          <w:szCs w:val="28"/>
          <w:lang w:eastAsia="zh-CN"/>
        </w:rPr>
        <w:t xml:space="preserve">                                                                                                            </w:t>
      </w:r>
      <w:r w:rsidRPr="00A727D9">
        <w:rPr>
          <w:rFonts w:ascii="Times New Roman" w:eastAsia="Times New Roman" w:hAnsi="Times New Roman" w:cs="Times New Roman"/>
          <w:sz w:val="20"/>
          <w:szCs w:val="20"/>
          <w:lang w:eastAsia="zh-CN"/>
        </w:rPr>
        <w:t>(указать срок)</w:t>
      </w:r>
    </w:p>
    <w:p w:rsidR="00EA7925" w:rsidRPr="00A727D9" w:rsidRDefault="00EA7925" w:rsidP="00EA7925">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Причина продления сроков производства земляных работ и/или восстановления благоустройства: __________________________________ </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______________________________________________________________________________________________________________________________</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Результат рассмотрения заявления прошу:</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EA7925" w:rsidRPr="00A727D9" w:rsidTr="00EA7925">
        <w:tc>
          <w:tcPr>
            <w:tcW w:w="534" w:type="dxa"/>
            <w:tcBorders>
              <w:right w:val="single" w:sz="4" w:space="0" w:color="auto"/>
            </w:tcBorders>
            <w:shd w:val="clear" w:color="auto" w:fill="auto"/>
          </w:tcPr>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выдать на руки в Администрации</w:t>
            </w:r>
          </w:p>
        </w:tc>
      </w:tr>
      <w:tr w:rsidR="00EA7925" w:rsidRPr="00A727D9" w:rsidTr="00EA7925">
        <w:tc>
          <w:tcPr>
            <w:tcW w:w="534" w:type="dxa"/>
            <w:tcBorders>
              <w:right w:val="single" w:sz="4" w:space="0" w:color="auto"/>
            </w:tcBorders>
            <w:shd w:val="clear" w:color="auto" w:fill="auto"/>
          </w:tcPr>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выдать на руки в МФЦ, расположенном по адресу:</w:t>
            </w:r>
          </w:p>
        </w:tc>
      </w:tr>
      <w:tr w:rsidR="00EA7925" w:rsidRPr="00A727D9" w:rsidTr="00EA7925">
        <w:tc>
          <w:tcPr>
            <w:tcW w:w="534" w:type="dxa"/>
            <w:tcBorders>
              <w:right w:val="single" w:sz="4" w:space="0" w:color="auto"/>
            </w:tcBorders>
            <w:shd w:val="clear" w:color="auto" w:fill="auto"/>
          </w:tcPr>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направить по электронной почте</w:t>
            </w:r>
          </w:p>
        </w:tc>
      </w:tr>
      <w:tr w:rsidR="00EA7925" w:rsidRPr="00A727D9" w:rsidTr="00EA7925">
        <w:trPr>
          <w:trHeight w:val="461"/>
        </w:trPr>
        <w:tc>
          <w:tcPr>
            <w:tcW w:w="534" w:type="dxa"/>
            <w:tcBorders>
              <w:right w:val="single" w:sz="4" w:space="0" w:color="auto"/>
            </w:tcBorders>
            <w:shd w:val="clear" w:color="auto" w:fill="auto"/>
          </w:tcPr>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направить в электронной форме в личный кабинет на ПГУ ЛО/ЕПГУ</w:t>
            </w:r>
          </w:p>
        </w:tc>
      </w:tr>
    </w:tbl>
    <w:p w:rsidR="00EA7925" w:rsidRPr="00A727D9" w:rsidRDefault="00EA7925" w:rsidP="00EA7925">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Прилагаю:</w:t>
      </w:r>
    </w:p>
    <w:p w:rsidR="00EA7925" w:rsidRPr="00A727D9" w:rsidRDefault="00EA7925" w:rsidP="00EA7925">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Оригинал разрешения (ордера) от "____" ___________ 20____ г. N _______.</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"___" ___________ 20___ г.       __________________     ___________________</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 дата подачи заявления                    подпись заявителя       Ф.И.О. заявителя</w:t>
      </w:r>
    </w:p>
    <w:p w:rsidR="00EA7925" w:rsidRPr="00A727D9" w:rsidRDefault="00EA7925" w:rsidP="00EA7925">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Приложение 3</w:t>
      </w:r>
    </w:p>
    <w:p w:rsidR="00EA7925" w:rsidRPr="00A727D9" w:rsidRDefault="00EA7925" w:rsidP="00EA7925">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к Административному регламенту</w:t>
      </w:r>
    </w:p>
    <w:p w:rsidR="00EA7925" w:rsidRPr="00A727D9" w:rsidRDefault="00EA7925" w:rsidP="00EA7925">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предоставления Муниципальной услуги</w:t>
      </w:r>
    </w:p>
    <w:p w:rsidR="00EA7925" w:rsidRPr="00A727D9" w:rsidRDefault="00EA7925" w:rsidP="00EA7925">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jc w:val="center"/>
        <w:rPr>
          <w:rFonts w:ascii="Times New Roman" w:eastAsia="Times New Roman" w:hAnsi="Times New Roman" w:cs="Times New Roman"/>
          <w:sz w:val="28"/>
          <w:szCs w:val="28"/>
          <w:lang w:eastAsia="zh-CN"/>
        </w:rPr>
      </w:pPr>
      <w:bookmarkStart w:id="4" w:name="P578"/>
      <w:bookmarkEnd w:id="4"/>
      <w:r w:rsidRPr="00A727D9">
        <w:rPr>
          <w:rFonts w:ascii="Times New Roman" w:eastAsia="Times New Roman" w:hAnsi="Times New Roman" w:cs="Times New Roman"/>
          <w:b/>
          <w:sz w:val="28"/>
          <w:szCs w:val="28"/>
          <w:lang w:eastAsia="zh-CN"/>
        </w:rPr>
        <w:t>ЗАЯВЛЕНИЕ</w:t>
      </w:r>
    </w:p>
    <w:p w:rsidR="00EA7925" w:rsidRPr="00A727D9" w:rsidRDefault="00EA7925" w:rsidP="00EA7925">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A727D9">
        <w:rPr>
          <w:rFonts w:ascii="Times New Roman" w:eastAsia="Times New Roman" w:hAnsi="Times New Roman" w:cs="Times New Roman"/>
          <w:b/>
          <w:sz w:val="28"/>
          <w:szCs w:val="28"/>
          <w:lang w:eastAsia="zh-CN"/>
        </w:rPr>
        <w:t>о закрытии (исполнении) разрешения (ордера) на право производства земляных работ на территории муниципального образования "______________"</w:t>
      </w:r>
    </w:p>
    <w:p w:rsidR="00EA7925" w:rsidRPr="00A727D9" w:rsidRDefault="00EA7925" w:rsidP="00EA7925">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A727D9">
        <w:rPr>
          <w:rFonts w:ascii="Times New Roman" w:eastAsia="Times New Roman" w:hAnsi="Times New Roman" w:cs="Times New Roman"/>
          <w:i/>
          <w:sz w:val="28"/>
          <w:szCs w:val="28"/>
          <w:lang w:eastAsia="zh-CN"/>
        </w:rPr>
        <w:t>(для юридических, физических лиц и индивидуальных предпринимателей)</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В Администрацию муниципального образования "________________"</w:t>
      </w:r>
    </w:p>
    <w:p w:rsidR="00EA7925" w:rsidRPr="00A727D9" w:rsidRDefault="00EA7925" w:rsidP="00EA7925">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от_______________________________________________________________________</w:t>
      </w:r>
    </w:p>
    <w:p w:rsidR="00EA7925" w:rsidRPr="00A727D9" w:rsidRDefault="00EA7925" w:rsidP="00EA7925">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(наименование организации, фамилия, имя, отчество физического лица)</w:t>
      </w:r>
    </w:p>
    <w:p w:rsidR="00EA7925" w:rsidRPr="00A727D9" w:rsidRDefault="00EA7925" w:rsidP="00EA7925">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lastRenderedPageBreak/>
        <w:t xml:space="preserve">Адрес: </w:t>
      </w:r>
    </w:p>
    <w:p w:rsidR="00EA7925" w:rsidRPr="00A727D9" w:rsidRDefault="00EA7925" w:rsidP="00EA7925">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Телефон: </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Прошу закрыть разрешение (ордер) на право производства земляных работ на территории </w:t>
      </w:r>
      <w:proofErr w:type="gramStart"/>
      <w:r w:rsidRPr="00A727D9">
        <w:rPr>
          <w:rFonts w:ascii="Times New Roman" w:eastAsia="Times New Roman" w:hAnsi="Times New Roman" w:cs="Times New Roman"/>
          <w:sz w:val="28"/>
          <w:szCs w:val="28"/>
          <w:lang w:eastAsia="zh-CN"/>
        </w:rPr>
        <w:t>муниципального  образования</w:t>
      </w:r>
      <w:proofErr w:type="gramEnd"/>
      <w:r w:rsidRPr="00A727D9">
        <w:rPr>
          <w:rFonts w:ascii="Times New Roman" w:eastAsia="Times New Roman" w:hAnsi="Times New Roman" w:cs="Times New Roman"/>
          <w:sz w:val="28"/>
          <w:szCs w:val="28"/>
          <w:lang w:eastAsia="zh-CN"/>
        </w:rPr>
        <w:t xml:space="preserve"> "______________" от "____" __________ 20____ г. № ________.</w:t>
      </w:r>
    </w:p>
    <w:p w:rsidR="00EA7925" w:rsidRPr="00A727D9" w:rsidRDefault="00EA7925" w:rsidP="00EA7925">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Благоустройство, нарушенное в процессе производства земляных работ, выполнено в полном объеме.</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Прилагаю:</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1. Оригинал разрешения (ордера) от "____" ___________ 20____ г. № _______.</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"_________________" от "____" ___________ 20____ г. № _______.</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Результат рассмотрения заявления прошу:</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EA7925" w:rsidRPr="00A727D9" w:rsidTr="00EA7925">
        <w:tc>
          <w:tcPr>
            <w:tcW w:w="534" w:type="dxa"/>
            <w:tcBorders>
              <w:right w:val="single" w:sz="4" w:space="0" w:color="auto"/>
            </w:tcBorders>
            <w:shd w:val="clear" w:color="auto" w:fill="auto"/>
          </w:tcPr>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выдать на руки в Администрации</w:t>
            </w:r>
          </w:p>
        </w:tc>
      </w:tr>
      <w:tr w:rsidR="00EA7925" w:rsidRPr="00A727D9" w:rsidTr="00EA7925">
        <w:tc>
          <w:tcPr>
            <w:tcW w:w="534" w:type="dxa"/>
            <w:tcBorders>
              <w:right w:val="single" w:sz="4" w:space="0" w:color="auto"/>
            </w:tcBorders>
            <w:shd w:val="clear" w:color="auto" w:fill="auto"/>
          </w:tcPr>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выдать на руки в МФЦ, расположенном по адресу:</w:t>
            </w:r>
          </w:p>
        </w:tc>
      </w:tr>
      <w:tr w:rsidR="00EA7925" w:rsidRPr="00A727D9" w:rsidTr="00EA7925">
        <w:tc>
          <w:tcPr>
            <w:tcW w:w="534" w:type="dxa"/>
            <w:tcBorders>
              <w:right w:val="single" w:sz="4" w:space="0" w:color="auto"/>
            </w:tcBorders>
            <w:shd w:val="clear" w:color="auto" w:fill="auto"/>
          </w:tcPr>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направить по электронной почте</w:t>
            </w:r>
          </w:p>
        </w:tc>
      </w:tr>
      <w:tr w:rsidR="00EA7925" w:rsidRPr="00A727D9" w:rsidTr="00EA7925">
        <w:trPr>
          <w:trHeight w:val="461"/>
        </w:trPr>
        <w:tc>
          <w:tcPr>
            <w:tcW w:w="534" w:type="dxa"/>
            <w:tcBorders>
              <w:right w:val="single" w:sz="4" w:space="0" w:color="auto"/>
            </w:tcBorders>
            <w:shd w:val="clear" w:color="auto" w:fill="auto"/>
          </w:tcPr>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направить в электронной форме в личный кабинет на ПГУ ЛО/ЕПГУ</w:t>
            </w:r>
          </w:p>
        </w:tc>
      </w:tr>
    </w:tbl>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"___" ___________ 20___ г.     ___________________      ___________________</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дата подачи заявления                    подпись заявителя         Ф.И.О. заявителя</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Приложение 4</w:t>
      </w:r>
    </w:p>
    <w:p w:rsidR="00EA7925" w:rsidRPr="00A727D9" w:rsidRDefault="00EA7925" w:rsidP="00EA7925">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к Административному регламенту</w:t>
      </w:r>
    </w:p>
    <w:p w:rsidR="00EA7925" w:rsidRPr="00A727D9" w:rsidRDefault="00EA7925" w:rsidP="00EA7925">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предоставления Муниципальной услуги</w:t>
      </w:r>
    </w:p>
    <w:p w:rsidR="00EA7925" w:rsidRPr="00A727D9" w:rsidRDefault="00EA7925" w:rsidP="00EA7925">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rsidR="00EA7925" w:rsidRPr="00A727D9" w:rsidRDefault="00EA7925" w:rsidP="00EA7925">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bookmarkStart w:id="5" w:name="P818"/>
      <w:bookmarkEnd w:id="5"/>
      <w:r w:rsidRPr="00A727D9">
        <w:rPr>
          <w:rFonts w:ascii="Times New Roman" w:eastAsia="Times New Roman" w:hAnsi="Times New Roman" w:cs="Times New Roman"/>
          <w:b/>
          <w:bCs/>
          <w:color w:val="000000"/>
          <w:sz w:val="28"/>
          <w:szCs w:val="28"/>
          <w:lang w:eastAsia="ru-RU"/>
        </w:rPr>
        <w:t xml:space="preserve">Форма разрешения на </w:t>
      </w:r>
      <w:r w:rsidRPr="00A727D9">
        <w:rPr>
          <w:rFonts w:ascii="Times New Roman" w:eastAsia="Calibri" w:hAnsi="Times New Roman" w:cs="Times New Roman"/>
          <w:b/>
          <w:sz w:val="28"/>
          <w:szCs w:val="28"/>
          <w:lang w:eastAsia="ru-RU"/>
        </w:rPr>
        <w:t>производство</w:t>
      </w:r>
      <w:r w:rsidRPr="00A727D9">
        <w:rPr>
          <w:rFonts w:ascii="Times New Roman" w:eastAsia="Times New Roman" w:hAnsi="Times New Roman" w:cs="Times New Roman"/>
          <w:b/>
          <w:bCs/>
          <w:color w:val="000000"/>
          <w:sz w:val="28"/>
          <w:szCs w:val="28"/>
          <w:lang w:eastAsia="ru-RU"/>
        </w:rPr>
        <w:t xml:space="preserve"> земляных работ</w:t>
      </w:r>
    </w:p>
    <w:p w:rsidR="00EA7925" w:rsidRPr="00A727D9" w:rsidRDefault="00EA7925" w:rsidP="00EA7925">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EA7925" w:rsidRPr="00A727D9" w:rsidRDefault="00EA7925" w:rsidP="00EA7925">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EA7925" w:rsidRPr="00A727D9" w:rsidRDefault="00EA7925" w:rsidP="00EA7925">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727D9">
        <w:rPr>
          <w:rFonts w:ascii="Times New Roman" w:eastAsia="Times New Roman" w:hAnsi="Times New Roman" w:cs="Times New Roman"/>
          <w:color w:val="000000"/>
          <w:sz w:val="28"/>
          <w:szCs w:val="28"/>
          <w:lang w:eastAsia="ru-RU"/>
        </w:rPr>
        <w:t>РАЗРЕШЕНИЕ (ОРДЕР)</w:t>
      </w:r>
    </w:p>
    <w:p w:rsidR="00EA7925" w:rsidRPr="00A727D9" w:rsidRDefault="00EA7925" w:rsidP="00EA7925">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727D9">
        <w:rPr>
          <w:rFonts w:ascii="Times New Roman" w:eastAsia="Times New Roman" w:hAnsi="Times New Roman" w:cs="Times New Roman"/>
          <w:color w:val="000000"/>
          <w:sz w:val="28"/>
          <w:szCs w:val="28"/>
          <w:lang w:eastAsia="ru-RU"/>
        </w:rPr>
        <w:t>№ ___________ Дата __________</w:t>
      </w:r>
    </w:p>
    <w:p w:rsidR="00EA7925" w:rsidRPr="00A727D9" w:rsidRDefault="00EA7925" w:rsidP="00EA7925">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EA7925" w:rsidRPr="00A727D9" w:rsidRDefault="00EA7925" w:rsidP="00EA7925">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727D9">
        <w:rPr>
          <w:rFonts w:ascii="Times New Roman" w:eastAsia="Times New Roman" w:hAnsi="Times New Roman" w:cs="Times New Roman"/>
          <w:color w:val="000000"/>
          <w:sz w:val="28"/>
          <w:szCs w:val="28"/>
          <w:lang w:eastAsia="ru-RU"/>
        </w:rPr>
        <w:t>_______________________________________________________________</w:t>
      </w:r>
    </w:p>
    <w:p w:rsidR="00EA7925" w:rsidRPr="00A727D9" w:rsidRDefault="00EA7925" w:rsidP="00EA792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(наименование уполномоченного органа местного самоуправления)</w:t>
      </w:r>
    </w:p>
    <w:p w:rsidR="00EA7925" w:rsidRPr="00A727D9" w:rsidRDefault="00EA7925" w:rsidP="00EA7925">
      <w:pPr>
        <w:autoSpaceDE w:val="0"/>
        <w:autoSpaceDN w:val="0"/>
        <w:adjustRightInd w:val="0"/>
        <w:spacing w:after="0" w:line="240" w:lineRule="auto"/>
        <w:rPr>
          <w:rFonts w:ascii="Times New Roman" w:eastAsia="Times New Roman" w:hAnsi="Times New Roman" w:cs="Times New Roman"/>
          <w:sz w:val="28"/>
          <w:szCs w:val="28"/>
          <w:lang w:eastAsia="ru-RU"/>
        </w:rPr>
      </w:pPr>
    </w:p>
    <w:p w:rsidR="00EA7925" w:rsidRPr="00A727D9" w:rsidRDefault="00EA7925" w:rsidP="00EA7925">
      <w:pPr>
        <w:autoSpaceDE w:val="0"/>
        <w:autoSpaceDN w:val="0"/>
        <w:adjustRightInd w:val="0"/>
        <w:spacing w:after="0" w:line="240" w:lineRule="auto"/>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 xml:space="preserve">Наименование заявителя (заказчика): _________________________________________. </w:t>
      </w:r>
    </w:p>
    <w:p w:rsidR="00EA7925" w:rsidRPr="00A727D9" w:rsidRDefault="00EA7925" w:rsidP="00EA7925">
      <w:pPr>
        <w:autoSpaceDE w:val="0"/>
        <w:autoSpaceDN w:val="0"/>
        <w:adjustRightInd w:val="0"/>
        <w:spacing w:after="0" w:line="240" w:lineRule="auto"/>
        <w:rPr>
          <w:rFonts w:ascii="Times New Roman" w:eastAsia="Times New Roman" w:hAnsi="Times New Roman" w:cs="Times New Roman"/>
          <w:sz w:val="28"/>
          <w:szCs w:val="28"/>
          <w:lang w:eastAsia="ru-RU"/>
        </w:rPr>
      </w:pPr>
    </w:p>
    <w:p w:rsidR="00EA7925" w:rsidRPr="00A727D9" w:rsidRDefault="00EA7925" w:rsidP="00EA7925">
      <w:pPr>
        <w:autoSpaceDE w:val="0"/>
        <w:autoSpaceDN w:val="0"/>
        <w:adjustRightInd w:val="0"/>
        <w:spacing w:after="0" w:line="240" w:lineRule="auto"/>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lastRenderedPageBreak/>
        <w:t xml:space="preserve">Адрес производства земляных работ: __________________________________________. </w:t>
      </w:r>
    </w:p>
    <w:p w:rsidR="00EA7925" w:rsidRPr="00A727D9" w:rsidRDefault="00EA7925" w:rsidP="00EA7925">
      <w:pPr>
        <w:autoSpaceDE w:val="0"/>
        <w:autoSpaceDN w:val="0"/>
        <w:adjustRightInd w:val="0"/>
        <w:spacing w:after="0" w:line="240" w:lineRule="auto"/>
        <w:rPr>
          <w:rFonts w:ascii="Times New Roman" w:eastAsia="Times New Roman" w:hAnsi="Times New Roman" w:cs="Times New Roman"/>
          <w:sz w:val="28"/>
          <w:szCs w:val="28"/>
          <w:lang w:eastAsia="ru-RU"/>
        </w:rPr>
      </w:pPr>
    </w:p>
    <w:p w:rsidR="00EA7925" w:rsidRPr="00A727D9" w:rsidRDefault="00EA7925" w:rsidP="00EA7925">
      <w:pPr>
        <w:autoSpaceDE w:val="0"/>
        <w:autoSpaceDN w:val="0"/>
        <w:adjustRightInd w:val="0"/>
        <w:spacing w:after="0" w:line="240" w:lineRule="auto"/>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 xml:space="preserve">Наименование работ: ___________________________________________________. </w:t>
      </w:r>
    </w:p>
    <w:p w:rsidR="00EA7925" w:rsidRPr="00A727D9" w:rsidRDefault="00EA7925" w:rsidP="00EA7925">
      <w:pPr>
        <w:autoSpaceDE w:val="0"/>
        <w:autoSpaceDN w:val="0"/>
        <w:adjustRightInd w:val="0"/>
        <w:spacing w:after="0" w:line="240" w:lineRule="auto"/>
        <w:rPr>
          <w:rFonts w:ascii="Times New Roman" w:eastAsia="Times New Roman" w:hAnsi="Times New Roman" w:cs="Times New Roman"/>
          <w:sz w:val="28"/>
          <w:szCs w:val="28"/>
          <w:lang w:eastAsia="ru-RU"/>
        </w:rPr>
      </w:pPr>
    </w:p>
    <w:p w:rsidR="00EA7925" w:rsidRPr="00A727D9" w:rsidRDefault="00EA7925" w:rsidP="00EA7925">
      <w:pPr>
        <w:autoSpaceDE w:val="0"/>
        <w:autoSpaceDN w:val="0"/>
        <w:adjustRightInd w:val="0"/>
        <w:spacing w:after="0" w:line="240" w:lineRule="auto"/>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 xml:space="preserve">Вид и объем вскрываемого покрытия (вид/объем в м3 или кв. м): ______________________________________________________________________ </w:t>
      </w:r>
    </w:p>
    <w:p w:rsidR="00EA7925" w:rsidRPr="00A727D9" w:rsidRDefault="00EA7925" w:rsidP="00EA7925">
      <w:pPr>
        <w:autoSpaceDE w:val="0"/>
        <w:autoSpaceDN w:val="0"/>
        <w:adjustRightInd w:val="0"/>
        <w:spacing w:after="0" w:line="240" w:lineRule="auto"/>
        <w:rPr>
          <w:rFonts w:ascii="Times New Roman" w:eastAsia="Times New Roman" w:hAnsi="Times New Roman" w:cs="Times New Roman"/>
          <w:sz w:val="28"/>
          <w:szCs w:val="28"/>
          <w:lang w:eastAsia="ru-RU"/>
        </w:rPr>
      </w:pPr>
    </w:p>
    <w:p w:rsidR="00EA7925" w:rsidRPr="00A727D9" w:rsidRDefault="00EA7925" w:rsidP="00EA7925">
      <w:pPr>
        <w:autoSpaceDE w:val="0"/>
        <w:autoSpaceDN w:val="0"/>
        <w:adjustRightInd w:val="0"/>
        <w:spacing w:after="0" w:line="240" w:lineRule="auto"/>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 xml:space="preserve">Период производства земляных работ: с ___________ по ___________. </w:t>
      </w:r>
    </w:p>
    <w:p w:rsidR="00EA7925" w:rsidRPr="00A727D9" w:rsidRDefault="00EA7925" w:rsidP="00EA7925">
      <w:pPr>
        <w:autoSpaceDE w:val="0"/>
        <w:autoSpaceDN w:val="0"/>
        <w:adjustRightInd w:val="0"/>
        <w:spacing w:after="0" w:line="240" w:lineRule="auto"/>
        <w:rPr>
          <w:rFonts w:ascii="Times New Roman" w:eastAsia="Times New Roman" w:hAnsi="Times New Roman" w:cs="Times New Roman"/>
          <w:sz w:val="28"/>
          <w:szCs w:val="28"/>
          <w:lang w:eastAsia="ru-RU"/>
        </w:rPr>
      </w:pPr>
    </w:p>
    <w:p w:rsidR="00EA7925" w:rsidRPr="00A727D9" w:rsidRDefault="00EA7925" w:rsidP="00EA7925">
      <w:pPr>
        <w:autoSpaceDE w:val="0"/>
        <w:autoSpaceDN w:val="0"/>
        <w:adjustRightInd w:val="0"/>
        <w:spacing w:after="0" w:line="240" w:lineRule="auto"/>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 xml:space="preserve">Требования к производству земляных </w:t>
      </w:r>
      <w:proofErr w:type="gramStart"/>
      <w:r w:rsidRPr="00A727D9">
        <w:rPr>
          <w:rFonts w:ascii="Times New Roman" w:eastAsia="Times New Roman" w:hAnsi="Times New Roman" w:cs="Times New Roman"/>
          <w:sz w:val="28"/>
          <w:szCs w:val="28"/>
          <w:lang w:eastAsia="ru-RU"/>
        </w:rPr>
        <w:t>работ:_</w:t>
      </w:r>
      <w:proofErr w:type="gramEnd"/>
      <w:r w:rsidRPr="00A727D9">
        <w:rPr>
          <w:rFonts w:ascii="Times New Roman" w:eastAsia="Times New Roman" w:hAnsi="Times New Roman" w:cs="Times New Roman"/>
          <w:sz w:val="28"/>
          <w:szCs w:val="28"/>
          <w:lang w:eastAsia="ru-RU"/>
        </w:rPr>
        <w:t>_______________________</w:t>
      </w:r>
    </w:p>
    <w:p w:rsidR="00EA7925" w:rsidRPr="00A727D9" w:rsidRDefault="00EA7925" w:rsidP="00EA7925">
      <w:pPr>
        <w:autoSpaceDE w:val="0"/>
        <w:autoSpaceDN w:val="0"/>
        <w:adjustRightInd w:val="0"/>
        <w:spacing w:after="0" w:line="240" w:lineRule="auto"/>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_______________________________________________________________</w:t>
      </w:r>
    </w:p>
    <w:p w:rsidR="00EA7925" w:rsidRPr="00A727D9" w:rsidRDefault="00EA7925" w:rsidP="00EA792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ru-RU"/>
        </w:rPr>
      </w:pPr>
    </w:p>
    <w:p w:rsidR="00EA7925" w:rsidRPr="00A727D9" w:rsidRDefault="00EA7925" w:rsidP="00EA7925">
      <w:pPr>
        <w:widowControl w:val="0"/>
        <w:suppressAutoHyphens/>
        <w:autoSpaceDE w:val="0"/>
        <w:spacing w:after="0" w:line="240" w:lineRule="auto"/>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Наименование подрядной организации, осуществляющей земляные работы: _______________________________________________________</w:t>
      </w:r>
    </w:p>
    <w:p w:rsidR="00EA7925" w:rsidRPr="00A727D9" w:rsidRDefault="00EA7925" w:rsidP="00EA7925">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A727D9">
        <w:rPr>
          <w:rFonts w:ascii="Times New Roman" w:eastAsia="Times New Roman" w:hAnsi="Times New Roman" w:cs="Times New Roman"/>
          <w:color w:val="000000"/>
          <w:sz w:val="28"/>
          <w:szCs w:val="28"/>
          <w:lang w:eastAsia="ru-RU"/>
        </w:rPr>
        <w:t xml:space="preserve">______________________________________________________________ </w:t>
      </w:r>
    </w:p>
    <w:p w:rsidR="00EA7925" w:rsidRPr="00A727D9" w:rsidRDefault="00EA7925" w:rsidP="00EA7925">
      <w:pPr>
        <w:autoSpaceDE w:val="0"/>
        <w:autoSpaceDN w:val="0"/>
        <w:adjustRightInd w:val="0"/>
        <w:spacing w:after="0" w:line="240" w:lineRule="auto"/>
        <w:rPr>
          <w:rFonts w:ascii="Times New Roman" w:eastAsia="Times New Roman" w:hAnsi="Times New Roman" w:cs="Times New Roman"/>
          <w:sz w:val="28"/>
          <w:szCs w:val="28"/>
          <w:lang w:eastAsia="ru-RU"/>
        </w:rPr>
      </w:pPr>
    </w:p>
    <w:p w:rsidR="00EA7925" w:rsidRPr="00A727D9" w:rsidRDefault="00EA7925" w:rsidP="00EA7925">
      <w:pPr>
        <w:autoSpaceDE w:val="0"/>
        <w:autoSpaceDN w:val="0"/>
        <w:adjustRightInd w:val="0"/>
        <w:spacing w:after="0" w:line="240" w:lineRule="auto"/>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Сведения о должностных лицах, ответственных за производство земляных работ: ______________________________________________________________________________________________________________________________</w:t>
      </w:r>
    </w:p>
    <w:p w:rsidR="00EA7925" w:rsidRPr="00A727D9" w:rsidRDefault="00EA7925" w:rsidP="00EA7925">
      <w:pPr>
        <w:autoSpaceDE w:val="0"/>
        <w:autoSpaceDN w:val="0"/>
        <w:adjustRightInd w:val="0"/>
        <w:spacing w:after="0" w:line="240" w:lineRule="auto"/>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 xml:space="preserve"> </w:t>
      </w:r>
    </w:p>
    <w:p w:rsidR="00EA7925" w:rsidRPr="00A727D9" w:rsidRDefault="00EA7925" w:rsidP="00EA7925">
      <w:pPr>
        <w:autoSpaceDE w:val="0"/>
        <w:autoSpaceDN w:val="0"/>
        <w:adjustRightInd w:val="0"/>
        <w:spacing w:after="0" w:line="240" w:lineRule="auto"/>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 xml:space="preserve">Наименование подрядной организации, выполняющей работы по восстановлению благоустройства: </w:t>
      </w:r>
    </w:p>
    <w:p w:rsidR="00EA7925" w:rsidRPr="00A727D9" w:rsidRDefault="00EA7925" w:rsidP="00EA7925">
      <w:pPr>
        <w:autoSpaceDE w:val="0"/>
        <w:autoSpaceDN w:val="0"/>
        <w:adjustRightInd w:val="0"/>
        <w:spacing w:after="0" w:line="240" w:lineRule="auto"/>
        <w:rPr>
          <w:rFonts w:ascii="Times New Roman" w:eastAsia="Times New Roman" w:hAnsi="Times New Roman" w:cs="Times New Roman"/>
          <w:sz w:val="28"/>
          <w:szCs w:val="28"/>
          <w:lang w:eastAsia="ru-RU"/>
        </w:rPr>
      </w:pPr>
    </w:p>
    <w:p w:rsidR="00EA7925" w:rsidRPr="00A727D9" w:rsidRDefault="00EA7925" w:rsidP="00EA7925">
      <w:pPr>
        <w:autoSpaceDE w:val="0"/>
        <w:autoSpaceDN w:val="0"/>
        <w:adjustRightInd w:val="0"/>
        <w:spacing w:after="0" w:line="240" w:lineRule="auto"/>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_______________________________________________________________</w:t>
      </w:r>
    </w:p>
    <w:p w:rsidR="00EA7925" w:rsidRPr="00A727D9" w:rsidRDefault="00EA7925" w:rsidP="00EA7925">
      <w:pPr>
        <w:autoSpaceDE w:val="0"/>
        <w:autoSpaceDN w:val="0"/>
        <w:adjustRightInd w:val="0"/>
        <w:spacing w:after="0" w:line="240" w:lineRule="auto"/>
        <w:rPr>
          <w:rFonts w:ascii="Times New Roman" w:eastAsia="Times New Roman" w:hAnsi="Times New Roman" w:cs="Times New Roman"/>
          <w:sz w:val="28"/>
          <w:szCs w:val="28"/>
          <w:lang w:eastAsia="ru-RU"/>
        </w:rPr>
      </w:pPr>
    </w:p>
    <w:p w:rsidR="00EA7925" w:rsidRPr="00A727D9" w:rsidRDefault="00EA7925" w:rsidP="00EA7925">
      <w:pPr>
        <w:autoSpaceDE w:val="0"/>
        <w:autoSpaceDN w:val="0"/>
        <w:adjustRightInd w:val="0"/>
        <w:spacing w:after="0" w:line="240" w:lineRule="auto"/>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 xml:space="preserve">Отметка о продлении </w:t>
      </w:r>
    </w:p>
    <w:p w:rsidR="00EA7925" w:rsidRPr="00A727D9" w:rsidRDefault="00EA7925" w:rsidP="00EA7925">
      <w:pPr>
        <w:widowControl w:val="0"/>
        <w:suppressAutoHyphens/>
        <w:autoSpaceDE w:val="0"/>
        <w:spacing w:after="0" w:line="240" w:lineRule="auto"/>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Особые отметки ____________________________________________________________.</w:t>
      </w:r>
    </w:p>
    <w:p w:rsidR="00EA7925" w:rsidRPr="00A727D9" w:rsidRDefault="00EA7925" w:rsidP="00EA7925">
      <w:pPr>
        <w:widowControl w:val="0"/>
        <w:suppressAutoHyphens/>
        <w:autoSpaceDE w:val="0"/>
        <w:spacing w:after="0" w:line="240" w:lineRule="auto"/>
        <w:rPr>
          <w:rFonts w:ascii="Times New Roman" w:eastAsia="Times New Roman" w:hAnsi="Times New Roman" w:cs="Times New Roman"/>
          <w:sz w:val="28"/>
          <w:szCs w:val="28"/>
          <w:lang w:eastAsia="zh-CN"/>
        </w:rPr>
      </w:pPr>
    </w:p>
    <w:p w:rsidR="00EA7925" w:rsidRPr="00A727D9" w:rsidRDefault="00EA7925" w:rsidP="00EA7925">
      <w:pPr>
        <w:autoSpaceDE w:val="0"/>
        <w:autoSpaceDN w:val="0"/>
        <w:adjustRightInd w:val="0"/>
        <w:spacing w:after="0" w:line="240" w:lineRule="auto"/>
        <w:rPr>
          <w:rFonts w:ascii="Times New Roman" w:eastAsia="Times New Roman" w:hAnsi="Times New Roman" w:cs="Times New Roman"/>
          <w:sz w:val="28"/>
          <w:szCs w:val="28"/>
          <w:lang w:eastAsia="ru-RU"/>
        </w:rPr>
      </w:pPr>
      <w:r w:rsidRPr="00A727D9">
        <w:rPr>
          <w:rFonts w:ascii="Times New Roman" w:eastAsia="Times New Roman" w:hAnsi="Times New Roman" w:cs="Times New Roman"/>
          <w:color w:val="000000"/>
          <w:sz w:val="28"/>
          <w:szCs w:val="28"/>
          <w:lang w:eastAsia="ru-RU"/>
        </w:rPr>
        <w:t xml:space="preserve">Ф.И.О. должность уполномоченного сотрудника      </w:t>
      </w:r>
      <w:r w:rsidRPr="00A727D9">
        <w:rPr>
          <w:rFonts w:ascii="Times New Roman" w:eastAsia="Times New Roman" w:hAnsi="Times New Roman" w:cs="Times New Roman"/>
          <w:sz w:val="28"/>
          <w:szCs w:val="28"/>
          <w:lang w:eastAsia="ru-RU"/>
        </w:rPr>
        <w:t>Сведения о сертификате электронной подписи</w:t>
      </w:r>
    </w:p>
    <w:p w:rsidR="00EA7925" w:rsidRPr="00A727D9" w:rsidRDefault="00EA7925" w:rsidP="00EA7925">
      <w:pPr>
        <w:autoSpaceDE w:val="0"/>
        <w:autoSpaceDN w:val="0"/>
        <w:adjustRightInd w:val="0"/>
        <w:spacing w:after="0" w:line="240" w:lineRule="auto"/>
        <w:rPr>
          <w:rFonts w:ascii="Times New Roman" w:eastAsia="Times New Roman" w:hAnsi="Times New Roman" w:cs="Times New Roman"/>
          <w:sz w:val="28"/>
          <w:szCs w:val="28"/>
          <w:lang w:eastAsia="ru-RU"/>
        </w:rPr>
      </w:pPr>
    </w:p>
    <w:p w:rsidR="00EA7925" w:rsidRPr="00A727D9" w:rsidRDefault="00EA7925" w:rsidP="00EA7925">
      <w:pPr>
        <w:autoSpaceDE w:val="0"/>
        <w:autoSpaceDN w:val="0"/>
        <w:adjustRightInd w:val="0"/>
        <w:spacing w:after="0" w:line="240" w:lineRule="auto"/>
        <w:rPr>
          <w:rFonts w:ascii="Times New Roman" w:eastAsia="Times New Roman" w:hAnsi="Times New Roman" w:cs="Times New Roman"/>
          <w:sz w:val="28"/>
          <w:szCs w:val="28"/>
          <w:lang w:eastAsia="ru-RU"/>
        </w:rPr>
      </w:pPr>
    </w:p>
    <w:p w:rsidR="00EA7925" w:rsidRPr="00A727D9" w:rsidRDefault="00EA7925" w:rsidP="00EA7925">
      <w:pPr>
        <w:autoSpaceDE w:val="0"/>
        <w:autoSpaceDN w:val="0"/>
        <w:adjustRightInd w:val="0"/>
        <w:spacing w:after="0" w:line="240" w:lineRule="auto"/>
        <w:rPr>
          <w:rFonts w:ascii="Times New Roman" w:eastAsia="Times New Roman" w:hAnsi="Times New Roman" w:cs="Times New Roman"/>
          <w:sz w:val="28"/>
          <w:szCs w:val="28"/>
          <w:lang w:eastAsia="ru-RU"/>
        </w:rPr>
      </w:pPr>
    </w:p>
    <w:p w:rsidR="00EA7925" w:rsidRPr="00A727D9" w:rsidRDefault="00EA7925" w:rsidP="00EA7925">
      <w:pPr>
        <w:autoSpaceDE w:val="0"/>
        <w:autoSpaceDN w:val="0"/>
        <w:adjustRightInd w:val="0"/>
        <w:spacing w:after="0" w:line="240" w:lineRule="auto"/>
        <w:rPr>
          <w:rFonts w:ascii="Times New Roman" w:eastAsia="Times New Roman" w:hAnsi="Times New Roman" w:cs="Times New Roman"/>
          <w:lang w:eastAsia="zh-CN"/>
        </w:rPr>
      </w:pPr>
    </w:p>
    <w:p w:rsidR="00EA7925" w:rsidRPr="00A727D9" w:rsidRDefault="00EA7925" w:rsidP="00EA7925">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Приложение 5</w:t>
      </w:r>
    </w:p>
    <w:p w:rsidR="00EA7925" w:rsidRPr="00A727D9" w:rsidRDefault="00EA7925" w:rsidP="00EA7925">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к Административному регламенту</w:t>
      </w:r>
    </w:p>
    <w:p w:rsidR="00EA7925" w:rsidRPr="00A727D9" w:rsidRDefault="00EA7925" w:rsidP="00EA7925">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предоставления Муниципальной услуги</w:t>
      </w:r>
    </w:p>
    <w:p w:rsidR="00EA7925" w:rsidRPr="00A727D9" w:rsidRDefault="00EA7925" w:rsidP="00EA792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bookmarkStart w:id="6" w:name="P857"/>
      <w:bookmarkEnd w:id="6"/>
      <w:r w:rsidRPr="00A727D9">
        <w:rPr>
          <w:rFonts w:ascii="Times New Roman" w:eastAsia="Times New Roman" w:hAnsi="Times New Roman" w:cs="Times New Roman"/>
          <w:b/>
          <w:bCs/>
          <w:sz w:val="28"/>
          <w:szCs w:val="28"/>
          <w:lang w:eastAsia="zh-CN"/>
        </w:rPr>
        <w:t>Форма акта о завершении (исполнении) земляных работ и выполнении восстановительных работ по благоустройству</w:t>
      </w:r>
    </w:p>
    <w:p w:rsidR="00EA7925" w:rsidRPr="00A727D9" w:rsidRDefault="00EA7925" w:rsidP="00EA7925">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p>
    <w:p w:rsidR="00EA7925" w:rsidRPr="00A727D9" w:rsidRDefault="00EA7925" w:rsidP="00EA7925">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r w:rsidRPr="00A727D9">
        <w:rPr>
          <w:rFonts w:ascii="Times New Roman" w:eastAsia="Times New Roman" w:hAnsi="Times New Roman" w:cs="Times New Roman"/>
          <w:b/>
          <w:bCs/>
          <w:sz w:val="28"/>
          <w:szCs w:val="28"/>
          <w:lang w:eastAsia="zh-CN"/>
        </w:rPr>
        <w:lastRenderedPageBreak/>
        <w:t>АКТ</w:t>
      </w:r>
    </w:p>
    <w:p w:rsidR="00EA7925" w:rsidRPr="00A727D9" w:rsidRDefault="00EA7925" w:rsidP="00EA792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A727D9">
        <w:rPr>
          <w:rFonts w:ascii="Times New Roman" w:eastAsia="Times New Roman" w:hAnsi="Times New Roman" w:cs="Times New Roman"/>
          <w:b/>
          <w:bCs/>
          <w:sz w:val="28"/>
          <w:szCs w:val="28"/>
          <w:lang w:eastAsia="zh-CN"/>
        </w:rPr>
        <w:t>о завершении (исполнении) земляных работ и выполнении восстановительных работ по благоустройству</w:t>
      </w:r>
    </w:p>
    <w:p w:rsidR="00EA7925" w:rsidRPr="00A727D9" w:rsidRDefault="00EA7925" w:rsidP="00EA792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p>
    <w:p w:rsidR="00EA7925" w:rsidRPr="00A727D9" w:rsidRDefault="00EA7925" w:rsidP="00EA792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27D9">
        <w:rPr>
          <w:rFonts w:ascii="Times New Roman" w:eastAsia="Times New Roman" w:hAnsi="Times New Roman" w:cs="Times New Roman"/>
          <w:sz w:val="28"/>
          <w:szCs w:val="28"/>
          <w:lang w:eastAsia="ru-RU"/>
        </w:rPr>
        <w:t>_______________________________________________________________</w:t>
      </w:r>
    </w:p>
    <w:p w:rsidR="00EA7925" w:rsidRPr="00A727D9" w:rsidRDefault="00EA7925" w:rsidP="00EA7925">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727D9">
        <w:rPr>
          <w:rFonts w:ascii="Times New Roman" w:eastAsia="Times New Roman" w:hAnsi="Times New Roman" w:cs="Times New Roman"/>
          <w:color w:val="000000"/>
          <w:sz w:val="20"/>
          <w:szCs w:val="20"/>
          <w:lang w:eastAsia="ru-RU"/>
        </w:rPr>
        <w:t xml:space="preserve">                                                     (организация, предприятие/ФИО, производитель работ) </w:t>
      </w:r>
    </w:p>
    <w:p w:rsidR="00EA7925" w:rsidRPr="00A727D9" w:rsidRDefault="00EA7925" w:rsidP="00EA792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27D9">
        <w:rPr>
          <w:rFonts w:ascii="Times New Roman" w:eastAsia="Times New Roman" w:hAnsi="Times New Roman" w:cs="Times New Roman"/>
          <w:color w:val="000000"/>
          <w:sz w:val="28"/>
          <w:szCs w:val="28"/>
          <w:lang w:eastAsia="ru-RU"/>
        </w:rPr>
        <w:t>_______________________________________________________________</w:t>
      </w:r>
    </w:p>
    <w:p w:rsidR="00EA7925" w:rsidRPr="00A727D9" w:rsidRDefault="00EA7925" w:rsidP="00EA7925">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727D9">
        <w:rPr>
          <w:rFonts w:ascii="Times New Roman" w:eastAsia="Times New Roman" w:hAnsi="Times New Roman" w:cs="Times New Roman"/>
          <w:color w:val="000000"/>
          <w:sz w:val="20"/>
          <w:szCs w:val="20"/>
          <w:lang w:eastAsia="ru-RU"/>
        </w:rPr>
        <w:t xml:space="preserve">                                                                                             (адрес)</w:t>
      </w:r>
    </w:p>
    <w:p w:rsidR="00EA7925" w:rsidRPr="00A727D9" w:rsidRDefault="00EA7925" w:rsidP="00EA792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27D9">
        <w:rPr>
          <w:rFonts w:ascii="Times New Roman" w:eastAsia="Times New Roman" w:hAnsi="Times New Roman" w:cs="Times New Roman"/>
          <w:color w:val="000000"/>
          <w:sz w:val="28"/>
          <w:szCs w:val="28"/>
          <w:lang w:eastAsia="ru-RU"/>
        </w:rPr>
        <w:t xml:space="preserve">Земляные работы производились по </w:t>
      </w:r>
      <w:proofErr w:type="gramStart"/>
      <w:r w:rsidRPr="00A727D9">
        <w:rPr>
          <w:rFonts w:ascii="Times New Roman" w:eastAsia="Times New Roman" w:hAnsi="Times New Roman" w:cs="Times New Roman"/>
          <w:color w:val="000000"/>
          <w:sz w:val="28"/>
          <w:szCs w:val="28"/>
          <w:lang w:eastAsia="ru-RU"/>
        </w:rPr>
        <w:t>адресу:_</w:t>
      </w:r>
      <w:proofErr w:type="gramEnd"/>
      <w:r w:rsidRPr="00A727D9">
        <w:rPr>
          <w:rFonts w:ascii="Times New Roman" w:eastAsia="Times New Roman" w:hAnsi="Times New Roman" w:cs="Times New Roman"/>
          <w:color w:val="000000"/>
          <w:sz w:val="28"/>
          <w:szCs w:val="28"/>
          <w:lang w:eastAsia="ru-RU"/>
        </w:rPr>
        <w:t>__________________________________</w:t>
      </w:r>
    </w:p>
    <w:p w:rsidR="00EA7925" w:rsidRPr="00A727D9" w:rsidRDefault="00EA7925" w:rsidP="00EA792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EA7925" w:rsidRPr="00A727D9" w:rsidRDefault="00EA7925" w:rsidP="00EA792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27D9">
        <w:rPr>
          <w:rFonts w:ascii="Times New Roman" w:eastAsia="Times New Roman" w:hAnsi="Times New Roman" w:cs="Times New Roman"/>
          <w:color w:val="000000"/>
          <w:sz w:val="28"/>
          <w:szCs w:val="28"/>
          <w:lang w:eastAsia="ru-RU"/>
        </w:rPr>
        <w:t xml:space="preserve">Разрешение на производство земляных работ №________ от «_____» ____________г. </w:t>
      </w:r>
    </w:p>
    <w:p w:rsidR="00EA7925" w:rsidRPr="00A727D9" w:rsidRDefault="00EA7925" w:rsidP="00EA792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EA7925" w:rsidRPr="00A727D9" w:rsidRDefault="00EA7925" w:rsidP="00EA792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27D9">
        <w:rPr>
          <w:rFonts w:ascii="Times New Roman" w:eastAsia="Times New Roman" w:hAnsi="Times New Roman" w:cs="Times New Roman"/>
          <w:color w:val="000000"/>
          <w:sz w:val="28"/>
          <w:szCs w:val="28"/>
          <w:lang w:eastAsia="ru-RU"/>
        </w:rPr>
        <w:t>Комиссия в составе:</w:t>
      </w:r>
    </w:p>
    <w:p w:rsidR="00EA7925" w:rsidRPr="00A727D9" w:rsidRDefault="00EA7925" w:rsidP="00EA792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27D9">
        <w:rPr>
          <w:rFonts w:ascii="Times New Roman" w:eastAsia="Times New Roman" w:hAnsi="Times New Roman" w:cs="Times New Roman"/>
          <w:color w:val="000000"/>
          <w:sz w:val="28"/>
          <w:szCs w:val="28"/>
          <w:lang w:eastAsia="ru-RU"/>
        </w:rPr>
        <w:t xml:space="preserve">представителя организации, производящей земляные работы (подрядчика) </w:t>
      </w:r>
    </w:p>
    <w:p w:rsidR="00EA7925" w:rsidRPr="00A727D9" w:rsidRDefault="00EA7925" w:rsidP="00EA792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_______________________________________________________________</w:t>
      </w:r>
    </w:p>
    <w:p w:rsidR="00EA7925" w:rsidRPr="00A727D9" w:rsidRDefault="00EA7925" w:rsidP="00EA79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727D9">
        <w:rPr>
          <w:rFonts w:ascii="Times New Roman" w:eastAsia="Times New Roman" w:hAnsi="Times New Roman" w:cs="Times New Roman"/>
          <w:sz w:val="20"/>
          <w:szCs w:val="20"/>
          <w:lang w:eastAsia="ru-RU"/>
        </w:rPr>
        <w:t xml:space="preserve">                                                                           (Ф.И.О., должность)</w:t>
      </w:r>
    </w:p>
    <w:p w:rsidR="00EA7925" w:rsidRPr="00A727D9" w:rsidRDefault="00EA7925" w:rsidP="00EA792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A7925" w:rsidRPr="00A727D9" w:rsidRDefault="00EA7925" w:rsidP="00EA792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 xml:space="preserve"> представителя организации, выполнившей благоустройство __________</w:t>
      </w:r>
    </w:p>
    <w:p w:rsidR="00EA7925" w:rsidRPr="00A727D9" w:rsidRDefault="00EA7925" w:rsidP="00EA792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 xml:space="preserve">_______________________________________________________________ </w:t>
      </w:r>
    </w:p>
    <w:p w:rsidR="00EA7925" w:rsidRPr="00A727D9" w:rsidRDefault="00EA7925" w:rsidP="00EA792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727D9">
        <w:rPr>
          <w:rFonts w:ascii="Times New Roman" w:eastAsia="Times New Roman" w:hAnsi="Times New Roman" w:cs="Times New Roman"/>
          <w:sz w:val="20"/>
          <w:szCs w:val="20"/>
          <w:lang w:eastAsia="ru-RU"/>
        </w:rPr>
        <w:t xml:space="preserve">                                                                             (Ф.И.О., должность) </w:t>
      </w:r>
    </w:p>
    <w:p w:rsidR="00EA7925" w:rsidRPr="00A727D9" w:rsidRDefault="00EA7925" w:rsidP="00EA7925">
      <w:pPr>
        <w:widowControl w:val="0"/>
        <w:suppressAutoHyphens/>
        <w:autoSpaceDE w:val="0"/>
        <w:spacing w:after="0" w:line="240" w:lineRule="auto"/>
        <w:ind w:firstLine="720"/>
        <w:jc w:val="both"/>
        <w:rPr>
          <w:rFonts w:ascii="Times New Roman" w:eastAsia="Times New Roman" w:hAnsi="Times New Roman" w:cs="Times New Roman"/>
          <w:sz w:val="28"/>
          <w:szCs w:val="28"/>
          <w:lang w:eastAsia="ru-RU"/>
        </w:rPr>
      </w:pP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представителя управляющей организации или жилищно-эксплуатационной организации _____________________________________________________________</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0"/>
          <w:szCs w:val="20"/>
          <w:lang w:eastAsia="ru-RU"/>
        </w:rPr>
      </w:pPr>
      <w:r w:rsidRPr="00A727D9">
        <w:rPr>
          <w:rFonts w:ascii="Times New Roman" w:eastAsia="Times New Roman" w:hAnsi="Times New Roman" w:cs="Times New Roman"/>
          <w:sz w:val="20"/>
          <w:szCs w:val="20"/>
          <w:lang w:eastAsia="ru-RU"/>
        </w:rPr>
        <w:t xml:space="preserve">                                                                               (Ф.И.О., должность)</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 xml:space="preserve">произвела освидетельствование территории, на которой производились земляные и </w:t>
      </w:r>
      <w:proofErr w:type="spellStart"/>
      <w:r w:rsidRPr="00A727D9">
        <w:rPr>
          <w:rFonts w:ascii="Times New Roman" w:eastAsia="Times New Roman" w:hAnsi="Times New Roman" w:cs="Times New Roman"/>
          <w:sz w:val="28"/>
          <w:szCs w:val="28"/>
          <w:lang w:eastAsia="ru-RU"/>
        </w:rPr>
        <w:t>благоустроительные</w:t>
      </w:r>
      <w:proofErr w:type="spellEnd"/>
      <w:r w:rsidRPr="00A727D9">
        <w:rPr>
          <w:rFonts w:ascii="Times New Roman" w:eastAsia="Times New Roman" w:hAnsi="Times New Roman" w:cs="Times New Roman"/>
          <w:sz w:val="28"/>
          <w:szCs w:val="28"/>
          <w:lang w:eastAsia="ru-RU"/>
        </w:rPr>
        <w:t xml:space="preserve"> работы, на " ____ "20 _________ г. и составила настоящий </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 xml:space="preserve">акт на предмет выполнения </w:t>
      </w:r>
      <w:proofErr w:type="spellStart"/>
      <w:r w:rsidRPr="00A727D9">
        <w:rPr>
          <w:rFonts w:ascii="Times New Roman" w:eastAsia="Times New Roman" w:hAnsi="Times New Roman" w:cs="Times New Roman"/>
          <w:sz w:val="28"/>
          <w:szCs w:val="28"/>
          <w:lang w:eastAsia="ru-RU"/>
        </w:rPr>
        <w:t>благоустроительных</w:t>
      </w:r>
      <w:proofErr w:type="spellEnd"/>
      <w:r w:rsidRPr="00A727D9">
        <w:rPr>
          <w:rFonts w:ascii="Times New Roman" w:eastAsia="Times New Roman" w:hAnsi="Times New Roman" w:cs="Times New Roman"/>
          <w:sz w:val="28"/>
          <w:szCs w:val="28"/>
          <w:lang w:eastAsia="ru-RU"/>
        </w:rPr>
        <w:t xml:space="preserve"> работ в полном объеме</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EA7925" w:rsidRPr="00A727D9" w:rsidRDefault="00EA7925" w:rsidP="00EA792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27D9">
        <w:rPr>
          <w:rFonts w:ascii="Times New Roman" w:eastAsia="Times New Roman" w:hAnsi="Times New Roman" w:cs="Times New Roman"/>
          <w:color w:val="000000"/>
          <w:sz w:val="28"/>
          <w:szCs w:val="28"/>
          <w:lang w:eastAsia="ru-RU"/>
        </w:rPr>
        <w:t>Представитель организации, производившей земляные работы (подрядчик),</w:t>
      </w:r>
    </w:p>
    <w:p w:rsidR="00EA7925" w:rsidRPr="00A727D9" w:rsidRDefault="00EA7925" w:rsidP="00EA792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EA7925" w:rsidRPr="00A727D9" w:rsidRDefault="00EA7925" w:rsidP="00EA792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27D9">
        <w:rPr>
          <w:rFonts w:ascii="Times New Roman" w:eastAsia="Times New Roman" w:hAnsi="Times New Roman" w:cs="Times New Roman"/>
          <w:color w:val="000000"/>
          <w:sz w:val="28"/>
          <w:szCs w:val="28"/>
          <w:lang w:eastAsia="ru-RU"/>
        </w:rPr>
        <w:t xml:space="preserve"> (подпись) </w:t>
      </w:r>
    </w:p>
    <w:p w:rsidR="00EA7925" w:rsidRPr="00A727D9" w:rsidRDefault="00EA7925" w:rsidP="00EA7925">
      <w:pPr>
        <w:widowControl w:val="0"/>
        <w:suppressAutoHyphens/>
        <w:autoSpaceDE w:val="0"/>
        <w:spacing w:after="0" w:line="240" w:lineRule="auto"/>
        <w:ind w:firstLine="720"/>
        <w:jc w:val="both"/>
        <w:rPr>
          <w:rFonts w:ascii="Times New Roman" w:eastAsia="Times New Roman" w:hAnsi="Times New Roman" w:cs="Times New Roman"/>
          <w:sz w:val="28"/>
          <w:szCs w:val="28"/>
          <w:lang w:eastAsia="ru-RU"/>
        </w:rPr>
      </w:pP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 xml:space="preserve">Представитель организации, выполнившей благоустройство, </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 xml:space="preserve">(подпись) </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 xml:space="preserve">Представитель владельца объекта благоустройства, управляющей организации или жилищно-эксплуатационной организации </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 xml:space="preserve">(подпись) </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EA7925" w:rsidRPr="00A727D9" w:rsidRDefault="00EA7925" w:rsidP="00EA7925">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Приложение 6</w:t>
      </w:r>
    </w:p>
    <w:p w:rsidR="00EA7925" w:rsidRPr="00A727D9" w:rsidRDefault="00EA7925" w:rsidP="00EA7925">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к Административному регламенту</w:t>
      </w:r>
    </w:p>
    <w:p w:rsidR="00EA7925" w:rsidRPr="00A727D9" w:rsidRDefault="00EA7925" w:rsidP="00EA7925">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предоставления Муниципальной услуги</w:t>
      </w:r>
    </w:p>
    <w:p w:rsidR="00EA7925" w:rsidRPr="00A727D9" w:rsidRDefault="00EA7925" w:rsidP="00EA7925">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bookmarkStart w:id="7" w:name="P890"/>
      <w:bookmarkEnd w:id="7"/>
      <w:r w:rsidRPr="00A727D9">
        <w:rPr>
          <w:rFonts w:ascii="Times New Roman" w:eastAsia="Times New Roman" w:hAnsi="Times New Roman" w:cs="Times New Roman"/>
          <w:b/>
          <w:bCs/>
          <w:sz w:val="28"/>
          <w:szCs w:val="28"/>
          <w:lang w:eastAsia="zh-CN"/>
        </w:rPr>
        <w:t xml:space="preserve">Форма </w:t>
      </w:r>
    </w:p>
    <w:p w:rsidR="00EA7925" w:rsidRPr="00A727D9" w:rsidRDefault="00EA7925" w:rsidP="00EA792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A727D9">
        <w:rPr>
          <w:rFonts w:ascii="Times New Roman" w:eastAsia="Times New Roman" w:hAnsi="Times New Roman" w:cs="Times New Roman"/>
          <w:b/>
          <w:bCs/>
          <w:sz w:val="28"/>
          <w:szCs w:val="28"/>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EA7925" w:rsidRPr="00A727D9" w:rsidRDefault="00EA7925" w:rsidP="00EA792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p>
    <w:p w:rsidR="00EA7925" w:rsidRPr="00A727D9" w:rsidRDefault="00EA7925" w:rsidP="00EA7925">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727D9">
        <w:rPr>
          <w:rFonts w:ascii="Times New Roman" w:eastAsia="Times New Roman" w:hAnsi="Times New Roman" w:cs="Times New Roman"/>
          <w:color w:val="000000"/>
          <w:sz w:val="28"/>
          <w:szCs w:val="28"/>
          <w:lang w:eastAsia="ru-RU"/>
        </w:rPr>
        <w:t>___________________________________________________________</w:t>
      </w:r>
    </w:p>
    <w:p w:rsidR="00EA7925" w:rsidRPr="00A727D9" w:rsidRDefault="00EA7925" w:rsidP="00EA792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наименование уполномоченного на предоставление услуги</w:t>
      </w:r>
    </w:p>
    <w:p w:rsidR="00EA7925" w:rsidRPr="00A727D9" w:rsidRDefault="00EA7925" w:rsidP="00EA7925">
      <w:pPr>
        <w:autoSpaceDE w:val="0"/>
        <w:autoSpaceDN w:val="0"/>
        <w:adjustRightInd w:val="0"/>
        <w:spacing w:after="0" w:line="240" w:lineRule="auto"/>
        <w:rPr>
          <w:rFonts w:ascii="Times New Roman" w:eastAsia="Times New Roman" w:hAnsi="Times New Roman" w:cs="Times New Roman"/>
          <w:sz w:val="28"/>
          <w:szCs w:val="28"/>
          <w:lang w:eastAsia="ru-RU"/>
        </w:rPr>
      </w:pPr>
    </w:p>
    <w:p w:rsidR="00EA7925" w:rsidRPr="00A727D9" w:rsidRDefault="00EA7925" w:rsidP="00EA792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 xml:space="preserve">Кому: ________________________________ </w:t>
      </w:r>
    </w:p>
    <w:p w:rsidR="00EA7925" w:rsidRPr="00A727D9" w:rsidRDefault="00EA7925" w:rsidP="00EA7925">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A727D9">
        <w:rPr>
          <w:rFonts w:ascii="Times New Roman" w:eastAsia="Times New Roman" w:hAnsi="Times New Roman" w:cs="Times New Roman"/>
          <w:i/>
          <w:iCs/>
          <w:sz w:val="28"/>
          <w:szCs w:val="28"/>
          <w:lang w:eastAsia="ru-RU"/>
        </w:rPr>
        <w:t xml:space="preserve">(фамилия, имя, отчество (последнее – при </w:t>
      </w:r>
    </w:p>
    <w:p w:rsidR="00EA7925" w:rsidRPr="00A727D9" w:rsidRDefault="00EA7925" w:rsidP="00EA7925">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A727D9">
        <w:rPr>
          <w:rFonts w:ascii="Times New Roman" w:eastAsia="Times New Roman" w:hAnsi="Times New Roman" w:cs="Times New Roman"/>
          <w:i/>
          <w:iCs/>
          <w:sz w:val="28"/>
          <w:szCs w:val="28"/>
          <w:lang w:eastAsia="ru-RU"/>
        </w:rPr>
        <w:t>наличии), наименование и данные документа,</w:t>
      </w:r>
    </w:p>
    <w:p w:rsidR="00EA7925" w:rsidRPr="00A727D9" w:rsidRDefault="00EA7925" w:rsidP="00EA7925">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A727D9">
        <w:rPr>
          <w:rFonts w:ascii="Times New Roman" w:eastAsia="Times New Roman" w:hAnsi="Times New Roman" w:cs="Times New Roman"/>
          <w:i/>
          <w:iCs/>
          <w:sz w:val="28"/>
          <w:szCs w:val="28"/>
          <w:lang w:eastAsia="ru-RU"/>
        </w:rPr>
        <w:t xml:space="preserve"> удостоверяющего личность – для физического </w:t>
      </w:r>
    </w:p>
    <w:p w:rsidR="00EA7925" w:rsidRPr="00A727D9" w:rsidRDefault="00EA7925" w:rsidP="00EA7925">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proofErr w:type="spellStart"/>
      <w:proofErr w:type="gramStart"/>
      <w:r w:rsidRPr="00A727D9">
        <w:rPr>
          <w:rFonts w:ascii="Times New Roman" w:eastAsia="Times New Roman" w:hAnsi="Times New Roman" w:cs="Times New Roman"/>
          <w:i/>
          <w:iCs/>
          <w:sz w:val="28"/>
          <w:szCs w:val="28"/>
          <w:lang w:eastAsia="ru-RU"/>
        </w:rPr>
        <w:t>лица;наименование</w:t>
      </w:r>
      <w:proofErr w:type="spellEnd"/>
      <w:proofErr w:type="gramEnd"/>
      <w:r w:rsidRPr="00A727D9">
        <w:rPr>
          <w:rFonts w:ascii="Times New Roman" w:eastAsia="Times New Roman" w:hAnsi="Times New Roman" w:cs="Times New Roman"/>
          <w:i/>
          <w:iCs/>
          <w:sz w:val="28"/>
          <w:szCs w:val="28"/>
          <w:lang w:eastAsia="ru-RU"/>
        </w:rPr>
        <w:t xml:space="preserve"> индивидуального </w:t>
      </w:r>
    </w:p>
    <w:p w:rsidR="00EA7925" w:rsidRPr="00A727D9" w:rsidRDefault="00EA7925" w:rsidP="00EA7925">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A727D9">
        <w:rPr>
          <w:rFonts w:ascii="Times New Roman" w:eastAsia="Times New Roman" w:hAnsi="Times New Roman" w:cs="Times New Roman"/>
          <w:i/>
          <w:iCs/>
          <w:sz w:val="28"/>
          <w:szCs w:val="28"/>
          <w:lang w:eastAsia="ru-RU"/>
        </w:rPr>
        <w:t xml:space="preserve">предпринимателя, ИНН, ОГРНИП – для </w:t>
      </w:r>
    </w:p>
    <w:p w:rsidR="00EA7925" w:rsidRPr="00A727D9" w:rsidRDefault="00EA7925" w:rsidP="00EA7925">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A727D9">
        <w:rPr>
          <w:rFonts w:ascii="Times New Roman" w:eastAsia="Times New Roman" w:hAnsi="Times New Roman" w:cs="Times New Roman"/>
          <w:i/>
          <w:iCs/>
          <w:sz w:val="28"/>
          <w:szCs w:val="28"/>
          <w:lang w:eastAsia="ru-RU"/>
        </w:rPr>
        <w:t xml:space="preserve">физического лица, зарегистрированного в </w:t>
      </w:r>
    </w:p>
    <w:p w:rsidR="00EA7925" w:rsidRPr="00A727D9" w:rsidRDefault="00EA7925" w:rsidP="00EA7925">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A727D9">
        <w:rPr>
          <w:rFonts w:ascii="Times New Roman" w:eastAsia="Times New Roman" w:hAnsi="Times New Roman" w:cs="Times New Roman"/>
          <w:i/>
          <w:iCs/>
          <w:sz w:val="28"/>
          <w:szCs w:val="28"/>
          <w:lang w:eastAsia="ru-RU"/>
        </w:rPr>
        <w:t>качестве индивидуального предпринимателя</w:t>
      </w:r>
      <w:proofErr w:type="gramStart"/>
      <w:r w:rsidRPr="00A727D9">
        <w:rPr>
          <w:rFonts w:ascii="Times New Roman" w:eastAsia="Times New Roman" w:hAnsi="Times New Roman" w:cs="Times New Roman"/>
          <w:i/>
          <w:iCs/>
          <w:sz w:val="28"/>
          <w:szCs w:val="28"/>
          <w:lang w:eastAsia="ru-RU"/>
        </w:rPr>
        <w:t>);полное</w:t>
      </w:r>
      <w:proofErr w:type="gramEnd"/>
      <w:r w:rsidRPr="00A727D9">
        <w:rPr>
          <w:rFonts w:ascii="Times New Roman" w:eastAsia="Times New Roman" w:hAnsi="Times New Roman" w:cs="Times New Roman"/>
          <w:i/>
          <w:iCs/>
          <w:sz w:val="28"/>
          <w:szCs w:val="28"/>
          <w:lang w:eastAsia="ru-RU"/>
        </w:rPr>
        <w:t xml:space="preserve"> наименование </w:t>
      </w:r>
    </w:p>
    <w:p w:rsidR="00EA7925" w:rsidRPr="00A727D9" w:rsidRDefault="00EA7925" w:rsidP="00EA7925">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A727D9">
        <w:rPr>
          <w:rFonts w:ascii="Times New Roman" w:eastAsia="Times New Roman" w:hAnsi="Times New Roman" w:cs="Times New Roman"/>
          <w:i/>
          <w:iCs/>
          <w:sz w:val="28"/>
          <w:szCs w:val="28"/>
          <w:lang w:eastAsia="ru-RU"/>
        </w:rPr>
        <w:t xml:space="preserve">юридического лица, ИНН, ОГРН, </w:t>
      </w:r>
    </w:p>
    <w:p w:rsidR="00EA7925" w:rsidRPr="00A727D9" w:rsidRDefault="00EA7925" w:rsidP="00EA7925">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A727D9">
        <w:rPr>
          <w:rFonts w:ascii="Times New Roman" w:eastAsia="Times New Roman" w:hAnsi="Times New Roman" w:cs="Times New Roman"/>
          <w:i/>
          <w:iCs/>
          <w:sz w:val="28"/>
          <w:szCs w:val="28"/>
          <w:lang w:eastAsia="ru-RU"/>
        </w:rPr>
        <w:t xml:space="preserve">юридический адрес – для юридического лица) </w:t>
      </w:r>
    </w:p>
    <w:p w:rsidR="00EA7925" w:rsidRPr="00A727D9" w:rsidRDefault="00EA7925" w:rsidP="00EA7925">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A7925" w:rsidRPr="00A727D9" w:rsidRDefault="00EA7925" w:rsidP="00EA792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 xml:space="preserve">Контактные данные: _______________________ </w:t>
      </w:r>
    </w:p>
    <w:p w:rsidR="00EA7925" w:rsidRPr="00A727D9" w:rsidRDefault="00EA7925" w:rsidP="00EA7925">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A727D9">
        <w:rPr>
          <w:rFonts w:ascii="Times New Roman" w:eastAsia="Times New Roman" w:hAnsi="Times New Roman" w:cs="Times New Roman"/>
          <w:i/>
          <w:iCs/>
          <w:sz w:val="28"/>
          <w:szCs w:val="28"/>
          <w:lang w:eastAsia="ru-RU"/>
        </w:rPr>
        <w:t xml:space="preserve">(почтовый индекс и адрес – для физического </w:t>
      </w:r>
    </w:p>
    <w:p w:rsidR="00EA7925" w:rsidRPr="00A727D9" w:rsidRDefault="00EA7925" w:rsidP="00EA7925">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A727D9">
        <w:rPr>
          <w:rFonts w:ascii="Times New Roman" w:eastAsia="Times New Roman" w:hAnsi="Times New Roman" w:cs="Times New Roman"/>
          <w:i/>
          <w:iCs/>
          <w:sz w:val="28"/>
          <w:szCs w:val="28"/>
          <w:lang w:eastAsia="ru-RU"/>
        </w:rPr>
        <w:t xml:space="preserve">лица, в </w:t>
      </w:r>
      <w:proofErr w:type="spellStart"/>
      <w:r w:rsidRPr="00A727D9">
        <w:rPr>
          <w:rFonts w:ascii="Times New Roman" w:eastAsia="Times New Roman" w:hAnsi="Times New Roman" w:cs="Times New Roman"/>
          <w:i/>
          <w:iCs/>
          <w:sz w:val="28"/>
          <w:szCs w:val="28"/>
          <w:lang w:eastAsia="ru-RU"/>
        </w:rPr>
        <w:t>т.ч</w:t>
      </w:r>
      <w:proofErr w:type="spellEnd"/>
      <w:r w:rsidRPr="00A727D9">
        <w:rPr>
          <w:rFonts w:ascii="Times New Roman" w:eastAsia="Times New Roman" w:hAnsi="Times New Roman" w:cs="Times New Roman"/>
          <w:i/>
          <w:iCs/>
          <w:sz w:val="28"/>
          <w:szCs w:val="28"/>
          <w:lang w:eastAsia="ru-RU"/>
        </w:rPr>
        <w:t xml:space="preserve">. зарегистрированного в качестве </w:t>
      </w:r>
    </w:p>
    <w:p w:rsidR="00EA7925" w:rsidRPr="00A727D9" w:rsidRDefault="00EA7925" w:rsidP="00EA7925">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A727D9">
        <w:rPr>
          <w:rFonts w:ascii="Times New Roman" w:eastAsia="Times New Roman" w:hAnsi="Times New Roman" w:cs="Times New Roman"/>
          <w:i/>
          <w:iCs/>
          <w:sz w:val="28"/>
          <w:szCs w:val="28"/>
          <w:lang w:eastAsia="ru-RU"/>
        </w:rPr>
        <w:t xml:space="preserve">индивидуального предпринимателя, телефон, </w:t>
      </w:r>
    </w:p>
    <w:p w:rsidR="00EA7925" w:rsidRPr="00A727D9" w:rsidRDefault="00EA7925" w:rsidP="00EA792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727D9">
        <w:rPr>
          <w:rFonts w:ascii="Times New Roman" w:eastAsia="Times New Roman" w:hAnsi="Times New Roman" w:cs="Times New Roman"/>
          <w:i/>
          <w:iCs/>
          <w:sz w:val="28"/>
          <w:szCs w:val="28"/>
          <w:lang w:eastAsia="ru-RU"/>
        </w:rPr>
        <w:t xml:space="preserve">адрес электронной почты) </w:t>
      </w:r>
    </w:p>
    <w:p w:rsidR="00EA7925" w:rsidRPr="00A727D9" w:rsidRDefault="00EA7925" w:rsidP="00EA792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A727D9">
        <w:rPr>
          <w:rFonts w:ascii="Times New Roman" w:eastAsia="Times New Roman" w:hAnsi="Times New Roman" w:cs="Times New Roman"/>
          <w:b/>
          <w:bCs/>
          <w:sz w:val="28"/>
          <w:szCs w:val="28"/>
          <w:lang w:eastAsia="zh-CN"/>
        </w:rPr>
        <w:t>РЕШЕНИЕ</w:t>
      </w:r>
    </w:p>
    <w:p w:rsidR="00EA7925" w:rsidRPr="00A727D9" w:rsidRDefault="00EA7925" w:rsidP="00EA7925">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727D9">
        <w:rPr>
          <w:rFonts w:ascii="Times New Roman" w:eastAsia="Times New Roman" w:hAnsi="Times New Roman" w:cs="Times New Roman"/>
          <w:color w:val="000000"/>
          <w:sz w:val="28"/>
          <w:szCs w:val="28"/>
          <w:lang w:eastAsia="ru-RU"/>
        </w:rPr>
        <w:t>_____________________________________________</w:t>
      </w:r>
    </w:p>
    <w:p w:rsidR="00EA7925" w:rsidRPr="00A727D9" w:rsidRDefault="00EA7925" w:rsidP="00EA792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 _______________ от _________________.</w:t>
      </w:r>
    </w:p>
    <w:p w:rsidR="00EA7925" w:rsidRPr="00A727D9" w:rsidRDefault="00EA7925" w:rsidP="00EA7925">
      <w:pPr>
        <w:autoSpaceDE w:val="0"/>
        <w:autoSpaceDN w:val="0"/>
        <w:adjustRightInd w:val="0"/>
        <w:spacing w:after="0" w:line="240" w:lineRule="auto"/>
        <w:jc w:val="center"/>
        <w:rPr>
          <w:rFonts w:ascii="Times New Roman" w:eastAsia="Times New Roman" w:hAnsi="Times New Roman" w:cs="Times New Roman"/>
          <w:i/>
          <w:iCs/>
          <w:sz w:val="28"/>
          <w:szCs w:val="28"/>
          <w:lang w:eastAsia="ru-RU"/>
        </w:rPr>
      </w:pPr>
      <w:r w:rsidRPr="00A727D9">
        <w:rPr>
          <w:rFonts w:ascii="Times New Roman" w:eastAsia="Times New Roman" w:hAnsi="Times New Roman" w:cs="Times New Roman"/>
          <w:i/>
          <w:iCs/>
          <w:sz w:val="28"/>
          <w:szCs w:val="28"/>
          <w:lang w:eastAsia="ru-RU"/>
        </w:rPr>
        <w:t>(номер и дата решения)</w:t>
      </w:r>
    </w:p>
    <w:p w:rsidR="00EA7925" w:rsidRPr="00A727D9" w:rsidRDefault="00EA7925" w:rsidP="00EA7925">
      <w:pPr>
        <w:autoSpaceDE w:val="0"/>
        <w:autoSpaceDN w:val="0"/>
        <w:adjustRightInd w:val="0"/>
        <w:spacing w:after="0" w:line="240" w:lineRule="auto"/>
        <w:ind w:firstLine="708"/>
        <w:rPr>
          <w:rFonts w:ascii="Times New Roman" w:eastAsia="Times New Roman" w:hAnsi="Times New Roman" w:cs="Times New Roman"/>
          <w:color w:val="000000"/>
          <w:sz w:val="28"/>
          <w:szCs w:val="28"/>
          <w:lang w:eastAsia="ru-RU"/>
        </w:rPr>
      </w:pPr>
      <w:r w:rsidRPr="00A727D9">
        <w:rPr>
          <w:rFonts w:ascii="Times New Roman" w:eastAsia="Times New Roman" w:hAnsi="Times New Roman" w:cs="Times New Roman"/>
          <w:sz w:val="28"/>
          <w:szCs w:val="28"/>
          <w:lang w:eastAsia="ru-RU"/>
        </w:rPr>
        <w:t xml:space="preserve">По результатам рассмотрения заявления по услуге «Предоставление </w:t>
      </w:r>
      <w:r w:rsidRPr="00A727D9">
        <w:rPr>
          <w:rFonts w:ascii="Times New Roman" w:eastAsia="Times New Roman" w:hAnsi="Times New Roman" w:cs="Times New Roman"/>
          <w:spacing w:val="-4"/>
          <w:sz w:val="28"/>
          <w:szCs w:val="28"/>
          <w:lang w:eastAsia="zh-CN"/>
        </w:rPr>
        <w:t xml:space="preserve">разрешения (ордера) на </w:t>
      </w:r>
      <w:r w:rsidRPr="00A727D9">
        <w:rPr>
          <w:rFonts w:ascii="Times New Roman" w:eastAsia="Calibri" w:hAnsi="Times New Roman" w:cs="Times New Roman"/>
          <w:sz w:val="28"/>
          <w:szCs w:val="28"/>
          <w:lang w:eastAsia="ru-RU"/>
        </w:rPr>
        <w:t>производство</w:t>
      </w:r>
      <w:r w:rsidRPr="00A727D9">
        <w:rPr>
          <w:rFonts w:ascii="Times New Roman" w:eastAsia="Times New Roman" w:hAnsi="Times New Roman" w:cs="Times New Roman"/>
          <w:sz w:val="28"/>
          <w:szCs w:val="28"/>
          <w:shd w:val="clear" w:color="auto" w:fill="FBFCFD"/>
          <w:lang w:eastAsia="zh-CN"/>
        </w:rPr>
        <w:t xml:space="preserve"> </w:t>
      </w:r>
      <w:r w:rsidRPr="00A727D9">
        <w:rPr>
          <w:rFonts w:ascii="Times New Roman" w:eastAsia="Times New Roman" w:hAnsi="Times New Roman" w:cs="Times New Roman"/>
          <w:spacing w:val="-4"/>
          <w:sz w:val="28"/>
          <w:szCs w:val="28"/>
          <w:lang w:eastAsia="zh-CN"/>
        </w:rPr>
        <w:t>земляных работ</w:t>
      </w:r>
      <w:r w:rsidRPr="00A727D9">
        <w:rPr>
          <w:rFonts w:ascii="Times New Roman" w:eastAsia="Times New Roman" w:hAnsi="Times New Roman" w:cs="Times New Roman"/>
          <w:sz w:val="28"/>
          <w:szCs w:val="28"/>
          <w:lang w:eastAsia="ru-RU"/>
        </w:rPr>
        <w:t>» от ____________ № ____________ и приложенных к нему документов, ____________ принято решение ___________________, по следующим основаниям:</w:t>
      </w:r>
    </w:p>
    <w:p w:rsidR="00EA7925" w:rsidRPr="00A727D9" w:rsidRDefault="00EA7925" w:rsidP="00EA7925">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A727D9">
        <w:rPr>
          <w:rFonts w:ascii="Times New Roman" w:eastAsia="Times New Roman" w:hAnsi="Times New Roman" w:cs="Times New Roman"/>
          <w:color w:val="000000"/>
          <w:sz w:val="28"/>
          <w:szCs w:val="28"/>
          <w:lang w:eastAsia="ru-RU"/>
        </w:rPr>
        <w:t xml:space="preserve">_______________________________________________________________. </w:t>
      </w:r>
    </w:p>
    <w:p w:rsidR="00EA7925" w:rsidRPr="00A727D9" w:rsidRDefault="00EA7925" w:rsidP="00EA7925">
      <w:pPr>
        <w:widowControl w:val="0"/>
        <w:suppressAutoHyphens/>
        <w:autoSpaceDE w:val="0"/>
        <w:spacing w:after="0" w:line="240" w:lineRule="auto"/>
        <w:ind w:firstLine="708"/>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Для получения муниципальной услуги заявителю необходимо представить следующие документы:</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_______________________________________________________________</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______________________________________________________________________________________________________________________________</w:t>
      </w:r>
    </w:p>
    <w:p w:rsidR="00EA7925" w:rsidRPr="00A727D9" w:rsidRDefault="00EA7925" w:rsidP="00EA7925">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A727D9">
        <w:rPr>
          <w:rFonts w:ascii="Times New Roman" w:eastAsia="Times New Roman" w:hAnsi="Times New Roman" w:cs="Times New Roman"/>
          <w:sz w:val="24"/>
          <w:szCs w:val="24"/>
          <w:lang w:eastAsia="zh-CN"/>
        </w:rPr>
        <w:lastRenderedPageBreak/>
        <w:t>(указывается перечень документов в случае, если основанием для отказа является представление неполного комплекта документов)</w:t>
      </w:r>
    </w:p>
    <w:p w:rsidR="00EA7925" w:rsidRPr="00A727D9" w:rsidRDefault="00EA7925" w:rsidP="00EA7925">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Ф.И.О. должность уполномоченного сотрудника, подпись, дата</w:t>
      </w:r>
      <w:r w:rsidRPr="00A727D9">
        <w:rPr>
          <w:rFonts w:ascii="Times New Roman" w:eastAsia="Times New Roman" w:hAnsi="Times New Roman" w:cs="Times New Roman"/>
          <w:sz w:val="28"/>
          <w:szCs w:val="28"/>
          <w:lang w:eastAsia="zh-CN"/>
        </w:rPr>
        <w:tab/>
      </w:r>
    </w:p>
    <w:p w:rsidR="00EA7925" w:rsidRPr="00A727D9" w:rsidRDefault="00EA7925" w:rsidP="00EA7925">
      <w:pPr>
        <w:widowControl w:val="0"/>
        <w:suppressAutoHyphens/>
        <w:autoSpaceDE w:val="0"/>
        <w:spacing w:after="0" w:line="240" w:lineRule="auto"/>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Сведения о сертификате электронной подписи</w:t>
      </w:r>
    </w:p>
    <w:p w:rsidR="00EA7925" w:rsidRPr="00A727D9" w:rsidRDefault="00EA7925" w:rsidP="00EA7925">
      <w:pPr>
        <w:widowControl w:val="0"/>
        <w:suppressAutoHyphens/>
        <w:autoSpaceDE w:val="0"/>
        <w:spacing w:after="0" w:line="240" w:lineRule="auto"/>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rPr>
          <w:rFonts w:ascii="Times New Roman" w:eastAsia="Times New Roman" w:hAnsi="Times New Roman" w:cs="Times New Roman"/>
          <w:sz w:val="20"/>
          <w:szCs w:val="20"/>
          <w:lang w:eastAsia="zh-CN"/>
        </w:rPr>
      </w:pPr>
    </w:p>
    <w:p w:rsidR="00EA7925" w:rsidRPr="00A727D9" w:rsidRDefault="00EA7925" w:rsidP="00EA7925">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Приложение 7</w:t>
      </w:r>
    </w:p>
    <w:p w:rsidR="00EA7925" w:rsidRPr="00A727D9" w:rsidRDefault="00EA7925" w:rsidP="00EA7925">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к Административному регламенту</w:t>
      </w:r>
    </w:p>
    <w:p w:rsidR="00EA7925" w:rsidRPr="00A727D9" w:rsidRDefault="00EA7925" w:rsidP="00EA7925">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предоставления Муниципальной услуги</w:t>
      </w:r>
    </w:p>
    <w:p w:rsidR="00EA7925" w:rsidRPr="00A727D9" w:rsidRDefault="00EA7925" w:rsidP="00EA792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r w:rsidRPr="00A727D9">
        <w:rPr>
          <w:rFonts w:ascii="Times New Roman" w:eastAsia="Times New Roman" w:hAnsi="Times New Roman" w:cs="Times New Roman"/>
          <w:b/>
          <w:bCs/>
          <w:sz w:val="28"/>
          <w:szCs w:val="28"/>
          <w:lang w:eastAsia="zh-CN"/>
        </w:rPr>
        <w:t xml:space="preserve">Форма </w:t>
      </w:r>
    </w:p>
    <w:p w:rsidR="00EA7925" w:rsidRPr="00A727D9" w:rsidRDefault="00EA7925" w:rsidP="00EA7925">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r w:rsidRPr="00A727D9">
        <w:rPr>
          <w:rFonts w:ascii="Times New Roman" w:eastAsia="Times New Roman" w:hAnsi="Times New Roman" w:cs="Times New Roman"/>
          <w:b/>
          <w:bCs/>
          <w:sz w:val="28"/>
          <w:szCs w:val="28"/>
          <w:lang w:eastAsia="zh-CN"/>
        </w:rPr>
        <w:t xml:space="preserve">решения о закрытии (исполнении) разрешения на </w:t>
      </w:r>
      <w:r w:rsidRPr="00A727D9">
        <w:rPr>
          <w:rFonts w:ascii="Times New Roman" w:eastAsia="Calibri" w:hAnsi="Times New Roman" w:cs="Times New Roman"/>
          <w:sz w:val="28"/>
          <w:szCs w:val="28"/>
          <w:lang w:eastAsia="ru-RU"/>
        </w:rPr>
        <w:t>производство</w:t>
      </w:r>
      <w:r w:rsidRPr="00A727D9">
        <w:rPr>
          <w:rFonts w:ascii="Times New Roman" w:eastAsia="Times New Roman" w:hAnsi="Times New Roman" w:cs="Times New Roman"/>
          <w:sz w:val="28"/>
          <w:szCs w:val="28"/>
          <w:shd w:val="clear" w:color="auto" w:fill="FBFCFD"/>
          <w:lang w:eastAsia="zh-CN"/>
        </w:rPr>
        <w:t xml:space="preserve"> </w:t>
      </w:r>
      <w:r w:rsidRPr="00A727D9">
        <w:rPr>
          <w:rFonts w:ascii="Times New Roman" w:eastAsia="Times New Roman" w:hAnsi="Times New Roman" w:cs="Times New Roman"/>
          <w:b/>
          <w:bCs/>
          <w:sz w:val="28"/>
          <w:szCs w:val="28"/>
          <w:lang w:eastAsia="zh-CN"/>
        </w:rPr>
        <w:t>земляных работ</w:t>
      </w:r>
    </w:p>
    <w:p w:rsidR="00EA7925" w:rsidRPr="00A727D9" w:rsidRDefault="00EA7925" w:rsidP="00EA7925">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p>
    <w:p w:rsidR="00EA7925" w:rsidRPr="00A727D9" w:rsidRDefault="00EA7925" w:rsidP="00EA792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___________________________________________________________</w:t>
      </w:r>
    </w:p>
    <w:p w:rsidR="00EA7925" w:rsidRPr="00A727D9" w:rsidRDefault="00EA7925" w:rsidP="00EA792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наименование уполномоченного на предоставление услуги</w:t>
      </w:r>
    </w:p>
    <w:p w:rsidR="00EA7925" w:rsidRPr="00A727D9" w:rsidRDefault="00EA7925" w:rsidP="00EA7925">
      <w:pPr>
        <w:autoSpaceDE w:val="0"/>
        <w:autoSpaceDN w:val="0"/>
        <w:adjustRightInd w:val="0"/>
        <w:spacing w:after="0" w:line="240" w:lineRule="auto"/>
        <w:rPr>
          <w:rFonts w:ascii="Times New Roman" w:eastAsia="Times New Roman" w:hAnsi="Times New Roman" w:cs="Times New Roman"/>
          <w:sz w:val="28"/>
          <w:szCs w:val="28"/>
          <w:lang w:eastAsia="ru-RU"/>
        </w:rPr>
      </w:pPr>
    </w:p>
    <w:p w:rsidR="00EA7925" w:rsidRPr="00A727D9" w:rsidRDefault="00EA7925" w:rsidP="00EA792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 xml:space="preserve">Кому: ________________________________ </w:t>
      </w:r>
    </w:p>
    <w:p w:rsidR="00EA7925" w:rsidRPr="00A727D9" w:rsidRDefault="00EA7925" w:rsidP="00EA7925">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A727D9">
        <w:rPr>
          <w:rFonts w:ascii="Times New Roman" w:eastAsia="Times New Roman" w:hAnsi="Times New Roman" w:cs="Times New Roman"/>
          <w:i/>
          <w:iCs/>
          <w:sz w:val="28"/>
          <w:szCs w:val="28"/>
          <w:lang w:eastAsia="ru-RU"/>
        </w:rPr>
        <w:t xml:space="preserve">(фамилия, имя, отчество (последнее – при </w:t>
      </w:r>
    </w:p>
    <w:p w:rsidR="00EA7925" w:rsidRPr="00A727D9" w:rsidRDefault="00EA7925" w:rsidP="00EA7925">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A727D9">
        <w:rPr>
          <w:rFonts w:ascii="Times New Roman" w:eastAsia="Times New Roman" w:hAnsi="Times New Roman" w:cs="Times New Roman"/>
          <w:i/>
          <w:iCs/>
          <w:sz w:val="28"/>
          <w:szCs w:val="28"/>
          <w:lang w:eastAsia="ru-RU"/>
        </w:rPr>
        <w:t>наличии), наименование и данные документа,</w:t>
      </w:r>
    </w:p>
    <w:p w:rsidR="00EA7925" w:rsidRPr="00A727D9" w:rsidRDefault="00EA7925" w:rsidP="00EA7925">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A727D9">
        <w:rPr>
          <w:rFonts w:ascii="Times New Roman" w:eastAsia="Times New Roman" w:hAnsi="Times New Roman" w:cs="Times New Roman"/>
          <w:i/>
          <w:iCs/>
          <w:sz w:val="28"/>
          <w:szCs w:val="28"/>
          <w:lang w:eastAsia="ru-RU"/>
        </w:rPr>
        <w:t xml:space="preserve"> удостоверяющего личность – для физического </w:t>
      </w:r>
    </w:p>
    <w:p w:rsidR="00EA7925" w:rsidRPr="00A727D9" w:rsidRDefault="00EA7925" w:rsidP="00EA7925">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proofErr w:type="spellStart"/>
      <w:proofErr w:type="gramStart"/>
      <w:r w:rsidRPr="00A727D9">
        <w:rPr>
          <w:rFonts w:ascii="Times New Roman" w:eastAsia="Times New Roman" w:hAnsi="Times New Roman" w:cs="Times New Roman"/>
          <w:i/>
          <w:iCs/>
          <w:sz w:val="28"/>
          <w:szCs w:val="28"/>
          <w:lang w:eastAsia="ru-RU"/>
        </w:rPr>
        <w:t>лица;наименование</w:t>
      </w:r>
      <w:proofErr w:type="spellEnd"/>
      <w:proofErr w:type="gramEnd"/>
      <w:r w:rsidRPr="00A727D9">
        <w:rPr>
          <w:rFonts w:ascii="Times New Roman" w:eastAsia="Times New Roman" w:hAnsi="Times New Roman" w:cs="Times New Roman"/>
          <w:i/>
          <w:iCs/>
          <w:sz w:val="28"/>
          <w:szCs w:val="28"/>
          <w:lang w:eastAsia="ru-RU"/>
        </w:rPr>
        <w:t xml:space="preserve"> индивидуального </w:t>
      </w:r>
    </w:p>
    <w:p w:rsidR="00EA7925" w:rsidRPr="00A727D9" w:rsidRDefault="00EA7925" w:rsidP="00EA7925">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A727D9">
        <w:rPr>
          <w:rFonts w:ascii="Times New Roman" w:eastAsia="Times New Roman" w:hAnsi="Times New Roman" w:cs="Times New Roman"/>
          <w:i/>
          <w:iCs/>
          <w:sz w:val="28"/>
          <w:szCs w:val="28"/>
          <w:lang w:eastAsia="ru-RU"/>
        </w:rPr>
        <w:t xml:space="preserve">предпринимателя, ИНН, ОГРНИП – для </w:t>
      </w:r>
    </w:p>
    <w:p w:rsidR="00EA7925" w:rsidRPr="00A727D9" w:rsidRDefault="00EA7925" w:rsidP="00EA7925">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A727D9">
        <w:rPr>
          <w:rFonts w:ascii="Times New Roman" w:eastAsia="Times New Roman" w:hAnsi="Times New Roman" w:cs="Times New Roman"/>
          <w:i/>
          <w:iCs/>
          <w:sz w:val="28"/>
          <w:szCs w:val="28"/>
          <w:lang w:eastAsia="ru-RU"/>
        </w:rPr>
        <w:t xml:space="preserve">физического лица, зарегистрированного в </w:t>
      </w:r>
    </w:p>
    <w:p w:rsidR="00EA7925" w:rsidRPr="00A727D9" w:rsidRDefault="00EA7925" w:rsidP="00EA7925">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A727D9">
        <w:rPr>
          <w:rFonts w:ascii="Times New Roman" w:eastAsia="Times New Roman" w:hAnsi="Times New Roman" w:cs="Times New Roman"/>
          <w:i/>
          <w:iCs/>
          <w:sz w:val="28"/>
          <w:szCs w:val="28"/>
          <w:lang w:eastAsia="ru-RU"/>
        </w:rPr>
        <w:t>качестве индивидуального предпринимателя</w:t>
      </w:r>
      <w:proofErr w:type="gramStart"/>
      <w:r w:rsidRPr="00A727D9">
        <w:rPr>
          <w:rFonts w:ascii="Times New Roman" w:eastAsia="Times New Roman" w:hAnsi="Times New Roman" w:cs="Times New Roman"/>
          <w:i/>
          <w:iCs/>
          <w:sz w:val="28"/>
          <w:szCs w:val="28"/>
          <w:lang w:eastAsia="ru-RU"/>
        </w:rPr>
        <w:t>);полное</w:t>
      </w:r>
      <w:proofErr w:type="gramEnd"/>
      <w:r w:rsidRPr="00A727D9">
        <w:rPr>
          <w:rFonts w:ascii="Times New Roman" w:eastAsia="Times New Roman" w:hAnsi="Times New Roman" w:cs="Times New Roman"/>
          <w:i/>
          <w:iCs/>
          <w:sz w:val="28"/>
          <w:szCs w:val="28"/>
          <w:lang w:eastAsia="ru-RU"/>
        </w:rPr>
        <w:t xml:space="preserve"> наименование </w:t>
      </w:r>
    </w:p>
    <w:p w:rsidR="00EA7925" w:rsidRPr="00A727D9" w:rsidRDefault="00EA7925" w:rsidP="00EA7925">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A727D9">
        <w:rPr>
          <w:rFonts w:ascii="Times New Roman" w:eastAsia="Times New Roman" w:hAnsi="Times New Roman" w:cs="Times New Roman"/>
          <w:i/>
          <w:iCs/>
          <w:sz w:val="28"/>
          <w:szCs w:val="28"/>
          <w:lang w:eastAsia="ru-RU"/>
        </w:rPr>
        <w:t xml:space="preserve">юридического лица, ИНН, ОГРН, </w:t>
      </w:r>
    </w:p>
    <w:p w:rsidR="00EA7925" w:rsidRPr="00A727D9" w:rsidRDefault="00EA7925" w:rsidP="00EA7925">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A727D9">
        <w:rPr>
          <w:rFonts w:ascii="Times New Roman" w:eastAsia="Times New Roman" w:hAnsi="Times New Roman" w:cs="Times New Roman"/>
          <w:i/>
          <w:iCs/>
          <w:sz w:val="28"/>
          <w:szCs w:val="28"/>
          <w:lang w:eastAsia="ru-RU"/>
        </w:rPr>
        <w:t xml:space="preserve">юридический адрес – для юридического лица) </w:t>
      </w:r>
    </w:p>
    <w:p w:rsidR="00EA7925" w:rsidRPr="00A727D9" w:rsidRDefault="00EA7925" w:rsidP="00EA7925">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A7925" w:rsidRPr="00A727D9" w:rsidRDefault="00EA7925" w:rsidP="00EA792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 xml:space="preserve">Контактные данные: _______________________ </w:t>
      </w:r>
    </w:p>
    <w:p w:rsidR="00EA7925" w:rsidRPr="00A727D9" w:rsidRDefault="00EA7925" w:rsidP="00EA7925">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A727D9">
        <w:rPr>
          <w:rFonts w:ascii="Times New Roman" w:eastAsia="Times New Roman" w:hAnsi="Times New Roman" w:cs="Times New Roman"/>
          <w:i/>
          <w:iCs/>
          <w:sz w:val="28"/>
          <w:szCs w:val="28"/>
          <w:lang w:eastAsia="ru-RU"/>
        </w:rPr>
        <w:t xml:space="preserve">(почтовый индекс и адрес – для физического </w:t>
      </w:r>
    </w:p>
    <w:p w:rsidR="00EA7925" w:rsidRPr="00A727D9" w:rsidRDefault="00EA7925" w:rsidP="00EA7925">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A727D9">
        <w:rPr>
          <w:rFonts w:ascii="Times New Roman" w:eastAsia="Times New Roman" w:hAnsi="Times New Roman" w:cs="Times New Roman"/>
          <w:i/>
          <w:iCs/>
          <w:sz w:val="28"/>
          <w:szCs w:val="28"/>
          <w:lang w:eastAsia="ru-RU"/>
        </w:rPr>
        <w:t xml:space="preserve">лица, в </w:t>
      </w:r>
      <w:proofErr w:type="spellStart"/>
      <w:r w:rsidRPr="00A727D9">
        <w:rPr>
          <w:rFonts w:ascii="Times New Roman" w:eastAsia="Times New Roman" w:hAnsi="Times New Roman" w:cs="Times New Roman"/>
          <w:i/>
          <w:iCs/>
          <w:sz w:val="28"/>
          <w:szCs w:val="28"/>
          <w:lang w:eastAsia="ru-RU"/>
        </w:rPr>
        <w:t>т.ч</w:t>
      </w:r>
      <w:proofErr w:type="spellEnd"/>
      <w:r w:rsidRPr="00A727D9">
        <w:rPr>
          <w:rFonts w:ascii="Times New Roman" w:eastAsia="Times New Roman" w:hAnsi="Times New Roman" w:cs="Times New Roman"/>
          <w:i/>
          <w:iCs/>
          <w:sz w:val="28"/>
          <w:szCs w:val="28"/>
          <w:lang w:eastAsia="ru-RU"/>
        </w:rPr>
        <w:t xml:space="preserve">. зарегистрированного в качестве </w:t>
      </w:r>
    </w:p>
    <w:p w:rsidR="00EA7925" w:rsidRPr="00A727D9" w:rsidRDefault="00EA7925" w:rsidP="00EA7925">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A727D9">
        <w:rPr>
          <w:rFonts w:ascii="Times New Roman" w:eastAsia="Times New Roman" w:hAnsi="Times New Roman" w:cs="Times New Roman"/>
          <w:i/>
          <w:iCs/>
          <w:sz w:val="28"/>
          <w:szCs w:val="28"/>
          <w:lang w:eastAsia="ru-RU"/>
        </w:rPr>
        <w:t xml:space="preserve">индивидуального предпринимателя, телефон, </w:t>
      </w:r>
    </w:p>
    <w:p w:rsidR="00EA7925" w:rsidRPr="00A727D9" w:rsidRDefault="00EA7925" w:rsidP="00EA792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727D9">
        <w:rPr>
          <w:rFonts w:ascii="Times New Roman" w:eastAsia="Times New Roman" w:hAnsi="Times New Roman" w:cs="Times New Roman"/>
          <w:i/>
          <w:iCs/>
          <w:sz w:val="28"/>
          <w:szCs w:val="28"/>
          <w:lang w:eastAsia="ru-RU"/>
        </w:rPr>
        <w:t xml:space="preserve">адрес электронной почты) </w:t>
      </w:r>
    </w:p>
    <w:p w:rsidR="00EA7925" w:rsidRPr="00A727D9" w:rsidRDefault="00EA7925" w:rsidP="00EA7925">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p>
    <w:p w:rsidR="00EA7925" w:rsidRPr="00A727D9" w:rsidRDefault="00EA7925" w:rsidP="00EA7925">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p>
    <w:p w:rsidR="00EA7925" w:rsidRPr="00A727D9" w:rsidRDefault="00EA7925" w:rsidP="00EA792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727D9">
        <w:rPr>
          <w:rFonts w:ascii="Times New Roman" w:eastAsia="Times New Roman" w:hAnsi="Times New Roman" w:cs="Times New Roman"/>
          <w:b/>
          <w:sz w:val="28"/>
          <w:szCs w:val="28"/>
          <w:lang w:eastAsia="ru-RU"/>
        </w:rPr>
        <w:lastRenderedPageBreak/>
        <w:t>РЕШЕНИЕ</w:t>
      </w:r>
    </w:p>
    <w:p w:rsidR="00EA7925" w:rsidRPr="00A727D9" w:rsidRDefault="00EA7925" w:rsidP="00EA792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 xml:space="preserve">о закрытии (исполнении) разрешения на </w:t>
      </w:r>
      <w:r w:rsidRPr="00A727D9">
        <w:rPr>
          <w:rFonts w:ascii="Times New Roman" w:eastAsia="Calibri" w:hAnsi="Times New Roman" w:cs="Times New Roman"/>
          <w:b/>
          <w:sz w:val="28"/>
          <w:szCs w:val="28"/>
          <w:lang w:eastAsia="ru-RU"/>
        </w:rPr>
        <w:t xml:space="preserve">производство </w:t>
      </w:r>
      <w:r w:rsidRPr="00A727D9">
        <w:rPr>
          <w:rFonts w:ascii="Times New Roman" w:eastAsia="Times New Roman" w:hAnsi="Times New Roman" w:cs="Times New Roman"/>
          <w:sz w:val="28"/>
          <w:szCs w:val="28"/>
          <w:lang w:eastAsia="ru-RU"/>
        </w:rPr>
        <w:t xml:space="preserve">земляных работ </w:t>
      </w:r>
    </w:p>
    <w:p w:rsidR="00EA7925" w:rsidRPr="00A727D9" w:rsidRDefault="00EA7925" w:rsidP="00EA792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_____________________________</w:t>
      </w:r>
    </w:p>
    <w:p w:rsidR="00EA7925" w:rsidRPr="00A727D9" w:rsidRDefault="00EA7925" w:rsidP="00EA792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№______________ Дата ________________</w:t>
      </w:r>
    </w:p>
    <w:p w:rsidR="00EA7925" w:rsidRPr="00A727D9" w:rsidRDefault="00EA7925" w:rsidP="00EA792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A7925" w:rsidRPr="00A727D9" w:rsidRDefault="00EA7925" w:rsidP="00EA7925">
      <w:pPr>
        <w:autoSpaceDE w:val="0"/>
        <w:autoSpaceDN w:val="0"/>
        <w:adjustRightInd w:val="0"/>
        <w:spacing w:after="0" w:line="240" w:lineRule="auto"/>
        <w:rPr>
          <w:rFonts w:ascii="Times New Roman" w:eastAsia="Times New Roman" w:hAnsi="Times New Roman" w:cs="Times New Roman"/>
          <w:sz w:val="28"/>
          <w:szCs w:val="28"/>
          <w:lang w:eastAsia="ru-RU"/>
        </w:rPr>
      </w:pPr>
      <w:r w:rsidRPr="00A727D9">
        <w:rPr>
          <w:rFonts w:ascii="Times New Roman" w:eastAsia="Times New Roman" w:hAnsi="Times New Roman" w:cs="Times New Roman"/>
          <w:i/>
          <w:iCs/>
          <w:sz w:val="28"/>
          <w:szCs w:val="28"/>
          <w:lang w:eastAsia="ru-RU"/>
        </w:rPr>
        <w:t xml:space="preserve">______________________ </w:t>
      </w:r>
      <w:r w:rsidRPr="00A727D9">
        <w:rPr>
          <w:rFonts w:ascii="Times New Roman" w:eastAsia="Times New Roman" w:hAnsi="Times New Roman" w:cs="Times New Roman"/>
          <w:sz w:val="28"/>
          <w:szCs w:val="28"/>
          <w:lang w:eastAsia="ru-RU"/>
        </w:rPr>
        <w:t xml:space="preserve">уведомляет Вас о закрытии (исполнении) разрешения на производство земляных </w:t>
      </w:r>
    </w:p>
    <w:p w:rsidR="00EA7925" w:rsidRPr="00A727D9" w:rsidRDefault="00EA7925" w:rsidP="00EA7925">
      <w:pPr>
        <w:autoSpaceDE w:val="0"/>
        <w:autoSpaceDN w:val="0"/>
        <w:adjustRightInd w:val="0"/>
        <w:spacing w:after="0" w:line="240" w:lineRule="auto"/>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работ № ________________ на выполнение работ _____________</w:t>
      </w:r>
      <w:proofErr w:type="gramStart"/>
      <w:r w:rsidRPr="00A727D9">
        <w:rPr>
          <w:rFonts w:ascii="Times New Roman" w:eastAsia="Times New Roman" w:hAnsi="Times New Roman" w:cs="Times New Roman"/>
          <w:sz w:val="28"/>
          <w:szCs w:val="28"/>
          <w:lang w:eastAsia="ru-RU"/>
        </w:rPr>
        <w:t>_ ,</w:t>
      </w:r>
      <w:proofErr w:type="gramEnd"/>
      <w:r w:rsidRPr="00A727D9">
        <w:rPr>
          <w:rFonts w:ascii="Times New Roman" w:eastAsia="Times New Roman" w:hAnsi="Times New Roman" w:cs="Times New Roman"/>
          <w:sz w:val="28"/>
          <w:szCs w:val="28"/>
          <w:lang w:eastAsia="ru-RU"/>
        </w:rPr>
        <w:t xml:space="preserve"> проведенных по </w:t>
      </w:r>
    </w:p>
    <w:p w:rsidR="00EA7925" w:rsidRPr="00A727D9" w:rsidRDefault="00EA7925" w:rsidP="00EA7925">
      <w:pPr>
        <w:autoSpaceDE w:val="0"/>
        <w:autoSpaceDN w:val="0"/>
        <w:adjustRightInd w:val="0"/>
        <w:spacing w:after="0" w:line="240" w:lineRule="auto"/>
        <w:rPr>
          <w:rFonts w:ascii="Times New Roman" w:eastAsia="Times New Roman" w:hAnsi="Times New Roman" w:cs="Times New Roman"/>
          <w:sz w:val="28"/>
          <w:szCs w:val="28"/>
          <w:lang w:eastAsia="ru-RU"/>
        </w:rPr>
      </w:pPr>
      <w:r w:rsidRPr="00A727D9">
        <w:rPr>
          <w:rFonts w:ascii="Times New Roman" w:eastAsia="Times New Roman" w:hAnsi="Times New Roman" w:cs="Times New Roman"/>
          <w:sz w:val="28"/>
          <w:szCs w:val="28"/>
          <w:lang w:eastAsia="ru-RU"/>
        </w:rPr>
        <w:t xml:space="preserve">адресу _______________________________________________________________ </w:t>
      </w:r>
    </w:p>
    <w:p w:rsidR="00EA7925" w:rsidRPr="00A727D9" w:rsidRDefault="00EA7925" w:rsidP="00EA7925">
      <w:pPr>
        <w:widowControl w:val="0"/>
        <w:suppressAutoHyphens/>
        <w:autoSpaceDE w:val="0"/>
        <w:spacing w:after="0" w:line="240" w:lineRule="auto"/>
        <w:ind w:firstLine="720"/>
        <w:rPr>
          <w:rFonts w:ascii="Times New Roman" w:eastAsia="Times New Roman" w:hAnsi="Times New Roman" w:cs="Times New Roman"/>
          <w:sz w:val="28"/>
          <w:szCs w:val="28"/>
          <w:lang w:eastAsia="ru-RU"/>
        </w:rPr>
      </w:pPr>
    </w:p>
    <w:p w:rsidR="00EA7925" w:rsidRPr="00A727D9" w:rsidRDefault="00EA7925" w:rsidP="00EA7925">
      <w:pPr>
        <w:widowControl w:val="0"/>
        <w:suppressAutoHyphens/>
        <w:autoSpaceDE w:val="0"/>
        <w:spacing w:after="0" w:line="240" w:lineRule="auto"/>
        <w:rPr>
          <w:rFonts w:ascii="Times New Roman" w:eastAsia="Times New Roman" w:hAnsi="Times New Roman" w:cs="Times New Roman"/>
          <w:b/>
          <w:bCs/>
          <w:sz w:val="28"/>
          <w:szCs w:val="28"/>
          <w:lang w:eastAsia="zh-CN"/>
        </w:rPr>
      </w:pPr>
      <w:r w:rsidRPr="00A727D9">
        <w:rPr>
          <w:rFonts w:ascii="Times New Roman" w:eastAsia="Times New Roman" w:hAnsi="Times New Roman" w:cs="Times New Roman"/>
          <w:sz w:val="28"/>
          <w:szCs w:val="28"/>
          <w:lang w:eastAsia="ru-RU"/>
        </w:rPr>
        <w:t>Особые отметки ________________________________________________________ _______________________________________________________________.</w:t>
      </w:r>
    </w:p>
    <w:p w:rsidR="00EA7925" w:rsidRPr="00A727D9" w:rsidRDefault="00EA7925" w:rsidP="00EA7925">
      <w:pPr>
        <w:widowControl w:val="0"/>
        <w:suppressAutoHyphens/>
        <w:autoSpaceDE w:val="0"/>
        <w:spacing w:after="0" w:line="240" w:lineRule="auto"/>
        <w:ind w:firstLine="720"/>
        <w:rPr>
          <w:rFonts w:ascii="Times New Roman" w:eastAsia="Times New Roman" w:hAnsi="Times New Roman" w:cs="Times New Roman"/>
          <w:b/>
          <w:bCs/>
          <w:sz w:val="28"/>
          <w:szCs w:val="28"/>
          <w:lang w:eastAsia="zh-CN"/>
        </w:rPr>
      </w:pPr>
    </w:p>
    <w:p w:rsidR="00EA7925" w:rsidRPr="00A727D9" w:rsidRDefault="00EA7925" w:rsidP="00EA7925">
      <w:pPr>
        <w:widowControl w:val="0"/>
        <w:suppressAutoHyphens/>
        <w:autoSpaceDE w:val="0"/>
        <w:spacing w:after="0" w:line="240" w:lineRule="auto"/>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Ф.И.О. должность уполномоченного сотрудника</w:t>
      </w:r>
      <w:r w:rsidRPr="00A727D9">
        <w:rPr>
          <w:rFonts w:ascii="Times New Roman" w:eastAsia="Times New Roman" w:hAnsi="Times New Roman" w:cs="Times New Roman"/>
          <w:sz w:val="28"/>
          <w:szCs w:val="28"/>
          <w:lang w:eastAsia="zh-CN"/>
        </w:rPr>
        <w:tab/>
      </w:r>
    </w:p>
    <w:p w:rsidR="00EA7925" w:rsidRPr="00A727D9" w:rsidRDefault="00EA7925" w:rsidP="00EA7925">
      <w:pPr>
        <w:widowControl w:val="0"/>
        <w:suppressAutoHyphens/>
        <w:autoSpaceDE w:val="0"/>
        <w:spacing w:after="0" w:line="240" w:lineRule="auto"/>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Сведения о сертификате электронной подписи</w:t>
      </w:r>
    </w:p>
    <w:p w:rsidR="00EA7925" w:rsidRPr="00A727D9" w:rsidRDefault="00EA7925" w:rsidP="00EA7925">
      <w:pPr>
        <w:widowControl w:val="0"/>
        <w:suppressAutoHyphens/>
        <w:autoSpaceDE w:val="0"/>
        <w:spacing w:after="0" w:line="240" w:lineRule="auto"/>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Приложение 8</w:t>
      </w:r>
    </w:p>
    <w:p w:rsidR="00EA7925" w:rsidRPr="00A727D9" w:rsidRDefault="00EA7925" w:rsidP="00EA7925">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к Административному регламенту</w:t>
      </w:r>
    </w:p>
    <w:p w:rsidR="00EA7925" w:rsidRPr="00A727D9" w:rsidRDefault="00EA7925" w:rsidP="00EA7925">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предоставления Муниципальной услуги</w:t>
      </w:r>
    </w:p>
    <w:p w:rsidR="00EA7925" w:rsidRPr="00A727D9" w:rsidRDefault="00EA7925" w:rsidP="00EA7925">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rsidR="00EA7925" w:rsidRPr="00A727D9" w:rsidRDefault="00EA7925" w:rsidP="00EA792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A727D9">
        <w:rPr>
          <w:rFonts w:ascii="Times New Roman" w:eastAsia="Times New Roman" w:hAnsi="Times New Roman" w:cs="Times New Roman"/>
          <w:b/>
          <w:sz w:val="28"/>
          <w:szCs w:val="28"/>
          <w:lang w:eastAsia="zh-CN"/>
        </w:rPr>
        <w:t>ГРАФИК</w:t>
      </w:r>
    </w:p>
    <w:p w:rsidR="00EA7925" w:rsidRPr="00A727D9" w:rsidRDefault="00EA7925" w:rsidP="00EA792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 ПРОИЗВОДСТВА ЗЕМЛЯНЫХ РАБОТ</w:t>
      </w:r>
    </w:p>
    <w:p w:rsidR="00EA7925" w:rsidRPr="00A727D9" w:rsidRDefault="00EA7925" w:rsidP="00EA7925">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EA7925" w:rsidRPr="00A727D9" w:rsidTr="00EA7925">
        <w:tc>
          <w:tcPr>
            <w:tcW w:w="9843" w:type="dxa"/>
            <w:gridSpan w:val="4"/>
            <w:tcBorders>
              <w:top w:val="nil"/>
              <w:left w:val="nil"/>
              <w:bottom w:val="nil"/>
              <w:right w:val="nil"/>
            </w:tcBorders>
          </w:tcPr>
          <w:p w:rsidR="00EA7925" w:rsidRPr="00A727D9" w:rsidRDefault="00EA7925" w:rsidP="00EA7925">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Функциональное назначение объекта: _____________________________________________________________________</w:t>
            </w:r>
          </w:p>
          <w:p w:rsidR="00EA7925" w:rsidRPr="00A727D9" w:rsidRDefault="00EA7925" w:rsidP="00EA7925">
            <w:pPr>
              <w:widowControl w:val="0"/>
              <w:suppressAutoHyphens/>
              <w:autoSpaceDE w:val="0"/>
              <w:spacing w:after="0" w:line="240" w:lineRule="auto"/>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_____________________________________________________________________</w:t>
            </w:r>
          </w:p>
          <w:p w:rsidR="00EA7925" w:rsidRPr="00A727D9" w:rsidRDefault="00EA7925" w:rsidP="00EA7925">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Адрес объекта: ________________________________________________________</w:t>
            </w:r>
          </w:p>
          <w:p w:rsidR="00EA7925" w:rsidRPr="00A727D9" w:rsidRDefault="00EA7925" w:rsidP="00EA792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(адрес проведения земляных работ,</w:t>
            </w:r>
          </w:p>
          <w:p w:rsidR="00EA7925" w:rsidRPr="00A727D9" w:rsidRDefault="00EA7925" w:rsidP="00EA7925">
            <w:pPr>
              <w:widowControl w:val="0"/>
              <w:suppressAutoHyphens/>
              <w:autoSpaceDE w:val="0"/>
              <w:spacing w:after="0" w:line="240" w:lineRule="auto"/>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_____________________________________________________________________</w:t>
            </w:r>
          </w:p>
          <w:p w:rsidR="00EA7925" w:rsidRPr="00A727D9" w:rsidRDefault="00EA7925" w:rsidP="00EA792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кадастровый номер земельного участка)</w:t>
            </w:r>
          </w:p>
        </w:tc>
      </w:tr>
      <w:tr w:rsidR="00EA7925" w:rsidRPr="00A727D9" w:rsidTr="00EA79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EA7925" w:rsidRPr="00A727D9" w:rsidRDefault="00EA7925" w:rsidP="00EA792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N п/п</w:t>
            </w:r>
          </w:p>
        </w:tc>
        <w:tc>
          <w:tcPr>
            <w:tcW w:w="3402" w:type="dxa"/>
          </w:tcPr>
          <w:p w:rsidR="00EA7925" w:rsidRPr="00A727D9" w:rsidRDefault="00EA7925" w:rsidP="00EA792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Наименование работ</w:t>
            </w:r>
          </w:p>
        </w:tc>
        <w:tc>
          <w:tcPr>
            <w:tcW w:w="1974" w:type="dxa"/>
          </w:tcPr>
          <w:p w:rsidR="00EA7925" w:rsidRPr="00A727D9" w:rsidRDefault="00EA7925" w:rsidP="00EA792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Дата начала работ (день/месяц/год)</w:t>
            </w:r>
          </w:p>
        </w:tc>
        <w:tc>
          <w:tcPr>
            <w:tcW w:w="3700" w:type="dxa"/>
          </w:tcPr>
          <w:p w:rsidR="00EA7925" w:rsidRPr="00A727D9" w:rsidRDefault="00EA7925" w:rsidP="00EA792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Дата окончания работ (день/месяц/год)</w:t>
            </w:r>
          </w:p>
        </w:tc>
      </w:tr>
      <w:tr w:rsidR="00EA7925" w:rsidRPr="00A727D9" w:rsidTr="00EA79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EA7925" w:rsidRPr="00A727D9" w:rsidRDefault="00EA7925" w:rsidP="00EA7925">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402" w:type="dxa"/>
          </w:tcPr>
          <w:p w:rsidR="00EA7925" w:rsidRPr="00A727D9" w:rsidRDefault="00EA7925" w:rsidP="00EA7925">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1974" w:type="dxa"/>
          </w:tcPr>
          <w:p w:rsidR="00EA7925" w:rsidRPr="00A727D9" w:rsidRDefault="00EA7925" w:rsidP="00EA7925">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700" w:type="dxa"/>
          </w:tcPr>
          <w:p w:rsidR="00EA7925" w:rsidRPr="00A727D9" w:rsidRDefault="00EA7925" w:rsidP="00EA7925">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r>
      <w:tr w:rsidR="00EA7925" w:rsidRPr="00A727D9" w:rsidTr="00EA79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EA7925" w:rsidRPr="00A727D9" w:rsidRDefault="00EA7925" w:rsidP="00EA7925">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402" w:type="dxa"/>
          </w:tcPr>
          <w:p w:rsidR="00EA7925" w:rsidRPr="00A727D9" w:rsidRDefault="00EA7925" w:rsidP="00EA7925">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1974" w:type="dxa"/>
          </w:tcPr>
          <w:p w:rsidR="00EA7925" w:rsidRPr="00A727D9" w:rsidRDefault="00EA7925" w:rsidP="00EA7925">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700" w:type="dxa"/>
          </w:tcPr>
          <w:p w:rsidR="00EA7925" w:rsidRPr="00A727D9" w:rsidRDefault="00EA7925" w:rsidP="00EA7925">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r>
      <w:tr w:rsidR="00EA7925" w:rsidRPr="00A727D9" w:rsidTr="00EA79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EA7925" w:rsidRPr="00A727D9" w:rsidRDefault="00EA7925" w:rsidP="00EA7925">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402" w:type="dxa"/>
          </w:tcPr>
          <w:p w:rsidR="00EA7925" w:rsidRPr="00A727D9" w:rsidRDefault="00EA7925" w:rsidP="00EA7925">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1974" w:type="dxa"/>
          </w:tcPr>
          <w:p w:rsidR="00EA7925" w:rsidRPr="00A727D9" w:rsidRDefault="00EA7925" w:rsidP="00EA7925">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700" w:type="dxa"/>
          </w:tcPr>
          <w:p w:rsidR="00EA7925" w:rsidRPr="00A727D9" w:rsidRDefault="00EA7925" w:rsidP="00EA7925">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r>
      <w:tr w:rsidR="00EA7925" w:rsidRPr="00A727D9" w:rsidTr="00EA79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EA7925" w:rsidRPr="00A727D9" w:rsidRDefault="00EA7925" w:rsidP="00EA7925">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402" w:type="dxa"/>
          </w:tcPr>
          <w:p w:rsidR="00EA7925" w:rsidRPr="00A727D9" w:rsidRDefault="00EA7925" w:rsidP="00EA7925">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1974" w:type="dxa"/>
          </w:tcPr>
          <w:p w:rsidR="00EA7925" w:rsidRPr="00A727D9" w:rsidRDefault="00EA7925" w:rsidP="00EA7925">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700" w:type="dxa"/>
          </w:tcPr>
          <w:p w:rsidR="00EA7925" w:rsidRPr="00A727D9" w:rsidRDefault="00EA7925" w:rsidP="00EA7925">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r>
    </w:tbl>
    <w:p w:rsidR="00EA7925" w:rsidRPr="00A727D9" w:rsidRDefault="00EA7925" w:rsidP="00EA7925">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EA7925" w:rsidRPr="00A727D9" w:rsidTr="00EA7925">
        <w:tc>
          <w:tcPr>
            <w:tcW w:w="2923" w:type="dxa"/>
            <w:tcBorders>
              <w:top w:val="nil"/>
              <w:left w:val="nil"/>
              <w:bottom w:val="nil"/>
              <w:right w:val="nil"/>
            </w:tcBorders>
          </w:tcPr>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Исполнитель работ</w:t>
            </w:r>
          </w:p>
        </w:tc>
        <w:tc>
          <w:tcPr>
            <w:tcW w:w="6920" w:type="dxa"/>
            <w:tcBorders>
              <w:top w:val="nil"/>
              <w:left w:val="nil"/>
              <w:bottom w:val="single" w:sz="4" w:space="0" w:color="auto"/>
              <w:right w:val="nil"/>
            </w:tcBorders>
          </w:tcPr>
          <w:p w:rsidR="00EA7925" w:rsidRPr="00A727D9" w:rsidRDefault="00EA7925" w:rsidP="00EA7925">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r>
      <w:tr w:rsidR="00EA7925" w:rsidRPr="00A727D9" w:rsidTr="00EA7925">
        <w:tc>
          <w:tcPr>
            <w:tcW w:w="2923" w:type="dxa"/>
            <w:tcBorders>
              <w:top w:val="nil"/>
              <w:left w:val="nil"/>
              <w:bottom w:val="nil"/>
              <w:right w:val="nil"/>
            </w:tcBorders>
          </w:tcPr>
          <w:p w:rsidR="00EA7925" w:rsidRPr="00A727D9" w:rsidRDefault="00EA7925" w:rsidP="00EA7925">
            <w:pPr>
              <w:widowControl w:val="0"/>
              <w:suppressAutoHyphens/>
              <w:autoSpaceDE w:val="0"/>
              <w:spacing w:after="0" w:line="240" w:lineRule="auto"/>
              <w:rPr>
                <w:rFonts w:ascii="Times New Roman" w:eastAsia="Times New Roman" w:hAnsi="Times New Roman" w:cs="Times New Roman"/>
                <w:sz w:val="28"/>
                <w:szCs w:val="28"/>
                <w:lang w:eastAsia="zh-CN"/>
              </w:rPr>
            </w:pPr>
          </w:p>
        </w:tc>
        <w:tc>
          <w:tcPr>
            <w:tcW w:w="6920" w:type="dxa"/>
            <w:tcBorders>
              <w:top w:val="single" w:sz="4" w:space="0" w:color="auto"/>
              <w:left w:val="nil"/>
              <w:bottom w:val="nil"/>
              <w:right w:val="nil"/>
            </w:tcBorders>
          </w:tcPr>
          <w:p w:rsidR="00EA7925" w:rsidRPr="00A727D9" w:rsidRDefault="00EA7925" w:rsidP="00EA7925">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r w:rsidRPr="00A727D9">
              <w:rPr>
                <w:rFonts w:ascii="Times New Roman" w:eastAsia="Times New Roman" w:hAnsi="Times New Roman" w:cs="Times New Roman"/>
                <w:sz w:val="20"/>
                <w:szCs w:val="20"/>
                <w:lang w:eastAsia="zh-CN"/>
              </w:rPr>
              <w:t>(должность, подпись, расшифровка подписи)</w:t>
            </w:r>
          </w:p>
        </w:tc>
      </w:tr>
      <w:tr w:rsidR="00EA7925" w:rsidRPr="00A727D9" w:rsidTr="00EA7925">
        <w:tc>
          <w:tcPr>
            <w:tcW w:w="2923" w:type="dxa"/>
            <w:tcBorders>
              <w:top w:val="nil"/>
              <w:left w:val="nil"/>
              <w:bottom w:val="nil"/>
              <w:right w:val="nil"/>
            </w:tcBorders>
          </w:tcPr>
          <w:p w:rsidR="00EA7925" w:rsidRPr="00A727D9" w:rsidRDefault="00EA7925" w:rsidP="00EA7925">
            <w:pPr>
              <w:widowControl w:val="0"/>
              <w:suppressAutoHyphens/>
              <w:autoSpaceDE w:val="0"/>
              <w:spacing w:after="0" w:line="240" w:lineRule="auto"/>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М.П.</w:t>
            </w:r>
          </w:p>
          <w:p w:rsidR="00EA7925" w:rsidRPr="00A727D9" w:rsidRDefault="00EA7925" w:rsidP="00EA7925">
            <w:pPr>
              <w:widowControl w:val="0"/>
              <w:suppressAutoHyphens/>
              <w:autoSpaceDE w:val="0"/>
              <w:spacing w:after="0" w:line="240" w:lineRule="auto"/>
              <w:ind w:hanging="142"/>
              <w:rPr>
                <w:rFonts w:ascii="Times New Roman" w:eastAsia="Times New Roman" w:hAnsi="Times New Roman" w:cs="Times New Roman"/>
                <w:sz w:val="20"/>
                <w:szCs w:val="20"/>
                <w:lang w:eastAsia="zh-CN"/>
              </w:rPr>
            </w:pPr>
            <w:r w:rsidRPr="00A727D9">
              <w:rPr>
                <w:rFonts w:ascii="Times New Roman" w:eastAsia="Times New Roman" w:hAnsi="Times New Roman" w:cs="Times New Roman"/>
                <w:sz w:val="20"/>
                <w:szCs w:val="20"/>
                <w:lang w:eastAsia="zh-CN"/>
              </w:rPr>
              <w:t>((при наличии)</w:t>
            </w:r>
          </w:p>
        </w:tc>
        <w:tc>
          <w:tcPr>
            <w:tcW w:w="6920" w:type="dxa"/>
            <w:tcBorders>
              <w:top w:val="nil"/>
              <w:left w:val="nil"/>
              <w:bottom w:val="nil"/>
              <w:right w:val="nil"/>
            </w:tcBorders>
          </w:tcPr>
          <w:p w:rsidR="00EA7925" w:rsidRPr="00A727D9" w:rsidRDefault="00EA7925" w:rsidP="00EA7925">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"__" __________ 20__ г.</w:t>
            </w:r>
          </w:p>
        </w:tc>
      </w:tr>
      <w:tr w:rsidR="00EA7925" w:rsidRPr="00A727D9" w:rsidTr="00EA7925">
        <w:tc>
          <w:tcPr>
            <w:tcW w:w="2923" w:type="dxa"/>
            <w:tcBorders>
              <w:top w:val="nil"/>
              <w:left w:val="nil"/>
              <w:bottom w:val="nil"/>
              <w:right w:val="nil"/>
            </w:tcBorders>
          </w:tcPr>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 xml:space="preserve">Заказчик </w:t>
            </w:r>
          </w:p>
          <w:p w:rsidR="00EA7925" w:rsidRPr="00A727D9" w:rsidRDefault="00EA7925" w:rsidP="00EA7925">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A727D9">
              <w:rPr>
                <w:rFonts w:ascii="Times New Roman" w:eastAsia="Times New Roman" w:hAnsi="Times New Roman" w:cs="Times New Roman"/>
                <w:sz w:val="20"/>
                <w:szCs w:val="20"/>
                <w:lang w:eastAsia="zh-CN"/>
              </w:rPr>
              <w:t>(при наличии)</w:t>
            </w:r>
          </w:p>
        </w:tc>
        <w:tc>
          <w:tcPr>
            <w:tcW w:w="6920" w:type="dxa"/>
            <w:tcBorders>
              <w:top w:val="nil"/>
              <w:left w:val="nil"/>
              <w:bottom w:val="single" w:sz="4" w:space="0" w:color="auto"/>
              <w:right w:val="nil"/>
            </w:tcBorders>
          </w:tcPr>
          <w:p w:rsidR="00EA7925" w:rsidRPr="00A727D9" w:rsidRDefault="00EA7925" w:rsidP="00EA7925">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r>
      <w:tr w:rsidR="00EA7925" w:rsidRPr="00A727D9" w:rsidTr="00EA7925">
        <w:tc>
          <w:tcPr>
            <w:tcW w:w="2923" w:type="dxa"/>
            <w:tcBorders>
              <w:top w:val="nil"/>
              <w:left w:val="nil"/>
              <w:bottom w:val="nil"/>
              <w:right w:val="nil"/>
            </w:tcBorders>
          </w:tcPr>
          <w:p w:rsidR="00EA7925" w:rsidRPr="00A727D9" w:rsidRDefault="00EA7925" w:rsidP="00EA7925">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6920" w:type="dxa"/>
            <w:tcBorders>
              <w:top w:val="single" w:sz="4" w:space="0" w:color="auto"/>
              <w:left w:val="nil"/>
              <w:bottom w:val="nil"/>
              <w:right w:val="nil"/>
            </w:tcBorders>
          </w:tcPr>
          <w:p w:rsidR="00EA7925" w:rsidRPr="00A727D9" w:rsidRDefault="00EA7925" w:rsidP="00EA7925">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r w:rsidRPr="00A727D9">
              <w:rPr>
                <w:rFonts w:ascii="Times New Roman" w:eastAsia="Times New Roman" w:hAnsi="Times New Roman" w:cs="Times New Roman"/>
                <w:sz w:val="20"/>
                <w:szCs w:val="20"/>
                <w:lang w:eastAsia="zh-CN"/>
              </w:rPr>
              <w:t>(должность, подпись, расшифровка подписи)</w:t>
            </w:r>
          </w:p>
        </w:tc>
      </w:tr>
      <w:tr w:rsidR="00EA7925" w:rsidRPr="00EA7925" w:rsidTr="00EA7925">
        <w:tc>
          <w:tcPr>
            <w:tcW w:w="2923" w:type="dxa"/>
            <w:tcBorders>
              <w:top w:val="nil"/>
              <w:left w:val="nil"/>
              <w:bottom w:val="nil"/>
              <w:right w:val="nil"/>
            </w:tcBorders>
          </w:tcPr>
          <w:p w:rsidR="00EA7925" w:rsidRPr="00A727D9" w:rsidRDefault="00EA7925" w:rsidP="00EA7925">
            <w:pPr>
              <w:widowControl w:val="0"/>
              <w:suppressAutoHyphens/>
              <w:autoSpaceDE w:val="0"/>
              <w:spacing w:after="0" w:line="240" w:lineRule="auto"/>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М.П.</w:t>
            </w:r>
          </w:p>
          <w:p w:rsidR="00EA7925" w:rsidRPr="00A727D9" w:rsidRDefault="00EA7925" w:rsidP="00EA7925">
            <w:pPr>
              <w:widowControl w:val="0"/>
              <w:suppressAutoHyphens/>
              <w:autoSpaceDE w:val="0"/>
              <w:spacing w:after="0" w:line="240" w:lineRule="auto"/>
              <w:rPr>
                <w:rFonts w:ascii="Times New Roman" w:eastAsia="Times New Roman" w:hAnsi="Times New Roman" w:cs="Times New Roman"/>
                <w:sz w:val="20"/>
                <w:szCs w:val="20"/>
                <w:lang w:eastAsia="zh-CN"/>
              </w:rPr>
            </w:pPr>
            <w:r w:rsidRPr="00A727D9">
              <w:rPr>
                <w:rFonts w:ascii="Times New Roman" w:eastAsia="Times New Roman" w:hAnsi="Times New Roman" w:cs="Times New Roman"/>
                <w:sz w:val="20"/>
                <w:szCs w:val="20"/>
                <w:lang w:eastAsia="zh-CN"/>
              </w:rPr>
              <w:t>(при наличии)</w:t>
            </w:r>
          </w:p>
        </w:tc>
        <w:tc>
          <w:tcPr>
            <w:tcW w:w="6920" w:type="dxa"/>
            <w:tcBorders>
              <w:top w:val="nil"/>
              <w:left w:val="nil"/>
              <w:bottom w:val="nil"/>
              <w:right w:val="nil"/>
            </w:tcBorders>
          </w:tcPr>
          <w:p w:rsidR="00EA7925" w:rsidRPr="00EA7925" w:rsidRDefault="00EA7925" w:rsidP="00EA7925">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A727D9">
              <w:rPr>
                <w:rFonts w:ascii="Times New Roman" w:eastAsia="Times New Roman" w:hAnsi="Times New Roman" w:cs="Times New Roman"/>
                <w:sz w:val="28"/>
                <w:szCs w:val="28"/>
                <w:lang w:eastAsia="zh-CN"/>
              </w:rPr>
              <w:t>"__" __________ 20__ г.</w:t>
            </w:r>
          </w:p>
        </w:tc>
      </w:tr>
    </w:tbl>
    <w:p w:rsidR="00EA7925" w:rsidRPr="00EA7925" w:rsidRDefault="00EA7925" w:rsidP="00EA7925">
      <w:pPr>
        <w:widowControl w:val="0"/>
        <w:suppressAutoHyphens/>
        <w:autoSpaceDE w:val="0"/>
        <w:spacing w:after="0" w:line="240" w:lineRule="auto"/>
        <w:ind w:firstLine="720"/>
        <w:jc w:val="both"/>
        <w:rPr>
          <w:rFonts w:ascii="Times New Roman" w:eastAsia="Times New Roman" w:hAnsi="Times New Roman" w:cs="Times New Roman"/>
          <w:b/>
          <w:sz w:val="28"/>
          <w:szCs w:val="28"/>
          <w:lang w:eastAsia="ar-SA"/>
        </w:rPr>
      </w:pPr>
    </w:p>
    <w:p w:rsidR="00D952A8" w:rsidRDefault="00D952A8" w:rsidP="00EA7925">
      <w:pPr>
        <w:widowControl w:val="0"/>
        <w:suppressAutoHyphens/>
        <w:autoSpaceDE w:val="0"/>
        <w:spacing w:after="0" w:line="240" w:lineRule="auto"/>
        <w:ind w:left="218"/>
        <w:contextualSpacing/>
      </w:pPr>
    </w:p>
    <w:sectPr w:rsidR="00D952A8" w:rsidSect="007A2103">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38" type="#_x0000_t75" alt="http://res.freestockphotos.biz/pictures/8/8581-illustration-of-a-telephone-pv.png" style="width:718.5pt;height:475.5pt;visibility:visible" o:bullet="t">
        <v:imagedata r:id="rId1" o:title="8581-illustration-of-a-telephone-pv"/>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A154DC6"/>
    <w:multiLevelType w:val="hybridMultilevel"/>
    <w:tmpl w:val="D95A0E4E"/>
    <w:lvl w:ilvl="0" w:tplc="8E5272A0">
      <w:start w:val="1"/>
      <w:numFmt w:val="decimal"/>
      <w:lvlText w:val="%1)"/>
      <w:lvlJc w:val="left"/>
      <w:pPr>
        <w:ind w:left="1069" w:hanging="360"/>
      </w:pPr>
      <w:rPr>
        <w:rFonts w:hint="default"/>
        <w:b w:val="0"/>
        <w:i w:val="0"/>
      </w:rPr>
    </w:lvl>
    <w:lvl w:ilvl="1" w:tplc="04190019" w:tentative="1">
      <w:start w:val="1"/>
      <w:numFmt w:val="lowerLetter"/>
      <w:pStyle w:val="2"/>
      <w:lvlText w:val="%2."/>
      <w:lvlJc w:val="left"/>
      <w:pPr>
        <w:ind w:left="1789" w:hanging="360"/>
      </w:pPr>
    </w:lvl>
    <w:lvl w:ilvl="2" w:tplc="0419001B" w:tentative="1">
      <w:start w:val="1"/>
      <w:numFmt w:val="lowerRoman"/>
      <w:pStyle w:val="3"/>
      <w:lvlText w:val="%3."/>
      <w:lvlJc w:val="right"/>
      <w:pPr>
        <w:ind w:left="2509" w:hanging="180"/>
      </w:pPr>
    </w:lvl>
    <w:lvl w:ilvl="3" w:tplc="0419000F" w:tentative="1">
      <w:start w:val="1"/>
      <w:numFmt w:val="decimal"/>
      <w:pStyle w:val="4"/>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CE6DCE"/>
    <w:multiLevelType w:val="hybridMultilevel"/>
    <w:tmpl w:val="8FCCF696"/>
    <w:lvl w:ilvl="0" w:tplc="6854BD42">
      <w:start w:val="1"/>
      <w:numFmt w:val="bullet"/>
      <w:lvlText w:val=""/>
      <w:lvlPicBulletId w:val="0"/>
      <w:lvlJc w:val="left"/>
      <w:pPr>
        <w:tabs>
          <w:tab w:val="num" w:pos="360"/>
        </w:tabs>
        <w:ind w:left="360" w:hanging="360"/>
      </w:pPr>
      <w:rPr>
        <w:rFonts w:ascii="Symbol" w:hAnsi="Symbol" w:hint="default"/>
      </w:rPr>
    </w:lvl>
    <w:lvl w:ilvl="1" w:tplc="12F80BCC" w:tentative="1">
      <w:start w:val="1"/>
      <w:numFmt w:val="bullet"/>
      <w:lvlText w:val=""/>
      <w:lvlJc w:val="left"/>
      <w:pPr>
        <w:tabs>
          <w:tab w:val="num" w:pos="1080"/>
        </w:tabs>
        <w:ind w:left="1080" w:hanging="360"/>
      </w:pPr>
      <w:rPr>
        <w:rFonts w:ascii="Symbol" w:hAnsi="Symbol" w:hint="default"/>
      </w:rPr>
    </w:lvl>
    <w:lvl w:ilvl="2" w:tplc="FD322E74" w:tentative="1">
      <w:start w:val="1"/>
      <w:numFmt w:val="bullet"/>
      <w:lvlText w:val=""/>
      <w:lvlJc w:val="left"/>
      <w:pPr>
        <w:tabs>
          <w:tab w:val="num" w:pos="1800"/>
        </w:tabs>
        <w:ind w:left="1800" w:hanging="360"/>
      </w:pPr>
      <w:rPr>
        <w:rFonts w:ascii="Symbol" w:hAnsi="Symbol" w:hint="default"/>
      </w:rPr>
    </w:lvl>
    <w:lvl w:ilvl="3" w:tplc="68A4D498" w:tentative="1">
      <w:start w:val="1"/>
      <w:numFmt w:val="bullet"/>
      <w:lvlText w:val=""/>
      <w:lvlJc w:val="left"/>
      <w:pPr>
        <w:tabs>
          <w:tab w:val="num" w:pos="2520"/>
        </w:tabs>
        <w:ind w:left="2520" w:hanging="360"/>
      </w:pPr>
      <w:rPr>
        <w:rFonts w:ascii="Symbol" w:hAnsi="Symbol" w:hint="default"/>
      </w:rPr>
    </w:lvl>
    <w:lvl w:ilvl="4" w:tplc="5EDCB2AA" w:tentative="1">
      <w:start w:val="1"/>
      <w:numFmt w:val="bullet"/>
      <w:lvlText w:val=""/>
      <w:lvlJc w:val="left"/>
      <w:pPr>
        <w:tabs>
          <w:tab w:val="num" w:pos="3240"/>
        </w:tabs>
        <w:ind w:left="3240" w:hanging="360"/>
      </w:pPr>
      <w:rPr>
        <w:rFonts w:ascii="Symbol" w:hAnsi="Symbol" w:hint="default"/>
      </w:rPr>
    </w:lvl>
    <w:lvl w:ilvl="5" w:tplc="B1745CEC" w:tentative="1">
      <w:start w:val="1"/>
      <w:numFmt w:val="bullet"/>
      <w:lvlText w:val=""/>
      <w:lvlJc w:val="left"/>
      <w:pPr>
        <w:tabs>
          <w:tab w:val="num" w:pos="3960"/>
        </w:tabs>
        <w:ind w:left="3960" w:hanging="360"/>
      </w:pPr>
      <w:rPr>
        <w:rFonts w:ascii="Symbol" w:hAnsi="Symbol" w:hint="default"/>
      </w:rPr>
    </w:lvl>
    <w:lvl w:ilvl="6" w:tplc="3E0E26F6" w:tentative="1">
      <w:start w:val="1"/>
      <w:numFmt w:val="bullet"/>
      <w:lvlText w:val=""/>
      <w:lvlJc w:val="left"/>
      <w:pPr>
        <w:tabs>
          <w:tab w:val="num" w:pos="4680"/>
        </w:tabs>
        <w:ind w:left="4680" w:hanging="360"/>
      </w:pPr>
      <w:rPr>
        <w:rFonts w:ascii="Symbol" w:hAnsi="Symbol" w:hint="default"/>
      </w:rPr>
    </w:lvl>
    <w:lvl w:ilvl="7" w:tplc="03BA7768" w:tentative="1">
      <w:start w:val="1"/>
      <w:numFmt w:val="bullet"/>
      <w:lvlText w:val=""/>
      <w:lvlJc w:val="left"/>
      <w:pPr>
        <w:tabs>
          <w:tab w:val="num" w:pos="5400"/>
        </w:tabs>
        <w:ind w:left="5400" w:hanging="360"/>
      </w:pPr>
      <w:rPr>
        <w:rFonts w:ascii="Symbol" w:hAnsi="Symbol" w:hint="default"/>
      </w:rPr>
    </w:lvl>
    <w:lvl w:ilvl="8" w:tplc="3BFC8906" w:tentative="1">
      <w:start w:val="1"/>
      <w:numFmt w:val="bullet"/>
      <w:lvlText w:val=""/>
      <w:lvlJc w:val="left"/>
      <w:pPr>
        <w:tabs>
          <w:tab w:val="num" w:pos="6120"/>
        </w:tabs>
        <w:ind w:left="6120" w:hanging="360"/>
      </w:pPr>
      <w:rPr>
        <w:rFonts w:ascii="Symbol" w:hAnsi="Symbol" w:hint="default"/>
      </w:rPr>
    </w:lvl>
  </w:abstractNum>
  <w:abstractNum w:abstractNumId="14" w15:restartNumberingAfterBreak="0">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B995EA4"/>
    <w:multiLevelType w:val="hybridMultilevel"/>
    <w:tmpl w:val="FF5AD064"/>
    <w:lvl w:ilvl="0" w:tplc="BCBAAF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053561A"/>
    <w:multiLevelType w:val="hybridMultilevel"/>
    <w:tmpl w:val="E0FC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2686B57"/>
    <w:multiLevelType w:val="hybridMultilevel"/>
    <w:tmpl w:val="09986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8082F83"/>
    <w:multiLevelType w:val="hybridMultilevel"/>
    <w:tmpl w:val="EDDE1ED2"/>
    <w:lvl w:ilvl="0" w:tplc="A3883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24"/>
  </w:num>
  <w:num w:numId="3">
    <w:abstractNumId w:val="17"/>
  </w:num>
  <w:num w:numId="4">
    <w:abstractNumId w:val="13"/>
  </w:num>
  <w:num w:numId="5">
    <w:abstractNumId w:val="20"/>
  </w:num>
  <w:num w:numId="6">
    <w:abstractNumId w:val="25"/>
  </w:num>
  <w:num w:numId="7">
    <w:abstractNumId w:val="11"/>
  </w:num>
  <w:num w:numId="8">
    <w:abstractNumId w:val="22"/>
  </w:num>
  <w:num w:numId="9">
    <w:abstractNumId w:val="19"/>
  </w:num>
  <w:num w:numId="10">
    <w:abstractNumId w:val="0"/>
  </w:num>
  <w:num w:numId="11">
    <w:abstractNumId w:val="1"/>
  </w:num>
  <w:num w:numId="12">
    <w:abstractNumId w:val="2"/>
  </w:num>
  <w:num w:numId="13">
    <w:abstractNumId w:val="3"/>
  </w:num>
  <w:num w:numId="14">
    <w:abstractNumId w:val="4"/>
  </w:num>
  <w:num w:numId="15">
    <w:abstractNumId w:val="5"/>
  </w:num>
  <w:num w:numId="16">
    <w:abstractNumId w:val="12"/>
  </w:num>
  <w:num w:numId="17">
    <w:abstractNumId w:val="6"/>
  </w:num>
  <w:num w:numId="18">
    <w:abstractNumId w:val="21"/>
  </w:num>
  <w:num w:numId="19">
    <w:abstractNumId w:val="8"/>
  </w:num>
  <w:num w:numId="20">
    <w:abstractNumId w:val="14"/>
  </w:num>
  <w:num w:numId="21">
    <w:abstractNumId w:val="23"/>
  </w:num>
  <w:num w:numId="22">
    <w:abstractNumId w:val="10"/>
  </w:num>
  <w:num w:numId="23">
    <w:abstractNumId w:val="7"/>
  </w:num>
  <w:num w:numId="24">
    <w:abstractNumId w:val="26"/>
  </w:num>
  <w:num w:numId="25">
    <w:abstractNumId w:val="18"/>
  </w:num>
  <w:num w:numId="26">
    <w:abstractNumId w:val="1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F52"/>
    <w:rsid w:val="00171D18"/>
    <w:rsid w:val="001E0F52"/>
    <w:rsid w:val="007A2103"/>
    <w:rsid w:val="00896042"/>
    <w:rsid w:val="009553AB"/>
    <w:rsid w:val="009C706E"/>
    <w:rsid w:val="00A727D9"/>
    <w:rsid w:val="00B62D3E"/>
    <w:rsid w:val="00C6170D"/>
    <w:rsid w:val="00D856B5"/>
    <w:rsid w:val="00D952A8"/>
    <w:rsid w:val="00EA7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B1283-5DB3-41B4-8C05-1FA99966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70D"/>
  </w:style>
  <w:style w:type="paragraph" w:styleId="1">
    <w:name w:val="heading 1"/>
    <w:basedOn w:val="a"/>
    <w:next w:val="a"/>
    <w:link w:val="10"/>
    <w:qFormat/>
    <w:rsid w:val="001E0F52"/>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qFormat/>
    <w:rsid w:val="001E0F52"/>
    <w:pPr>
      <w:keepNext/>
      <w:keepLines/>
      <w:numPr>
        <w:ilvl w:val="1"/>
        <w:numId w:val="1"/>
      </w:numPr>
      <w:suppressAutoHyphens/>
      <w:spacing w:before="200" w:after="0" w:line="276" w:lineRule="auto"/>
      <w:outlineLvl w:val="1"/>
    </w:pPr>
    <w:rPr>
      <w:rFonts w:ascii="Cambria" w:eastAsia="Times New Roman" w:hAnsi="Cambria" w:cs="Cambria"/>
      <w:b/>
      <w:bCs/>
      <w:color w:val="4F81BD"/>
      <w:sz w:val="26"/>
      <w:szCs w:val="26"/>
      <w:lang w:eastAsia="zh-CN"/>
    </w:rPr>
  </w:style>
  <w:style w:type="paragraph" w:styleId="3">
    <w:name w:val="heading 3"/>
    <w:basedOn w:val="a"/>
    <w:next w:val="a0"/>
    <w:link w:val="30"/>
    <w:qFormat/>
    <w:rsid w:val="001E0F52"/>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1E0F52"/>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E0F52"/>
    <w:rPr>
      <w:rFonts w:ascii="Arial" w:eastAsia="Times New Roman" w:hAnsi="Arial" w:cs="Arial"/>
      <w:b/>
      <w:bCs/>
      <w:kern w:val="1"/>
      <w:sz w:val="32"/>
      <w:szCs w:val="32"/>
      <w:lang w:eastAsia="zh-CN"/>
    </w:rPr>
  </w:style>
  <w:style w:type="character" w:customStyle="1" w:styleId="20">
    <w:name w:val="Заголовок 2 Знак"/>
    <w:basedOn w:val="a1"/>
    <w:link w:val="2"/>
    <w:rsid w:val="001E0F52"/>
    <w:rPr>
      <w:rFonts w:ascii="Cambria" w:eastAsia="Times New Roman" w:hAnsi="Cambria" w:cs="Cambria"/>
      <w:b/>
      <w:bCs/>
      <w:color w:val="4F81BD"/>
      <w:sz w:val="26"/>
      <w:szCs w:val="26"/>
      <w:lang w:eastAsia="zh-CN"/>
    </w:rPr>
  </w:style>
  <w:style w:type="character" w:customStyle="1" w:styleId="30">
    <w:name w:val="Заголовок 3 Знак"/>
    <w:basedOn w:val="a1"/>
    <w:link w:val="3"/>
    <w:rsid w:val="001E0F52"/>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1E0F52"/>
    <w:rPr>
      <w:rFonts w:ascii="Times New Roman" w:eastAsia="Times New Roman" w:hAnsi="Times New Roman" w:cs="Times New Roman"/>
      <w:b/>
      <w:bCs/>
      <w:sz w:val="28"/>
      <w:szCs w:val="28"/>
      <w:lang w:eastAsia="zh-CN"/>
    </w:rPr>
  </w:style>
  <w:style w:type="numbering" w:customStyle="1" w:styleId="11">
    <w:name w:val="Нет списка1"/>
    <w:next w:val="a3"/>
    <w:uiPriority w:val="99"/>
    <w:semiHidden/>
    <w:unhideWhenUsed/>
    <w:rsid w:val="001E0F52"/>
  </w:style>
  <w:style w:type="table" w:styleId="a4">
    <w:name w:val="Table Grid"/>
    <w:basedOn w:val="a2"/>
    <w:uiPriority w:val="59"/>
    <w:rsid w:val="001E0F5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ТЗ список,Абзац списка нумерованный"/>
    <w:basedOn w:val="a"/>
    <w:link w:val="a6"/>
    <w:uiPriority w:val="34"/>
    <w:qFormat/>
    <w:rsid w:val="001E0F52"/>
    <w:pPr>
      <w:spacing w:after="200" w:line="276" w:lineRule="auto"/>
      <w:ind w:left="720"/>
      <w:contextualSpacing/>
    </w:pPr>
    <w:rPr>
      <w:rFonts w:ascii="Calibri" w:eastAsia="Calibri" w:hAnsi="Calibri" w:cs="Times New Roman"/>
    </w:rPr>
  </w:style>
  <w:style w:type="paragraph" w:styleId="a7">
    <w:name w:val="Balloon Text"/>
    <w:basedOn w:val="a"/>
    <w:link w:val="a8"/>
    <w:rsid w:val="001E0F52"/>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1"/>
    <w:link w:val="a7"/>
    <w:rsid w:val="001E0F52"/>
    <w:rPr>
      <w:rFonts w:ascii="Tahoma" w:eastAsia="Times New Roman" w:hAnsi="Tahoma" w:cs="Tahoma"/>
      <w:sz w:val="16"/>
      <w:szCs w:val="16"/>
      <w:lang w:eastAsia="ru-RU"/>
    </w:rPr>
  </w:style>
  <w:style w:type="character" w:styleId="a9">
    <w:name w:val="Hyperlink"/>
    <w:rsid w:val="001E0F52"/>
    <w:rPr>
      <w:color w:val="0000FF"/>
      <w:u w:val="single"/>
    </w:rPr>
  </w:style>
  <w:style w:type="paragraph" w:styleId="aa">
    <w:name w:val="header"/>
    <w:basedOn w:val="a"/>
    <w:link w:val="ab"/>
    <w:uiPriority w:val="99"/>
    <w:unhideWhenUsed/>
    <w:rsid w:val="001E0F52"/>
    <w:pPr>
      <w:tabs>
        <w:tab w:val="center" w:pos="4677"/>
        <w:tab w:val="right" w:pos="9355"/>
      </w:tabs>
      <w:spacing w:after="0" w:line="240" w:lineRule="auto"/>
    </w:pPr>
    <w:rPr>
      <w:rFonts w:ascii="Calibri" w:eastAsia="Calibri" w:hAnsi="Calibri" w:cs="Times New Roman"/>
    </w:rPr>
  </w:style>
  <w:style w:type="character" w:customStyle="1" w:styleId="ab">
    <w:name w:val="Верхний колонтитул Знак"/>
    <w:basedOn w:val="a1"/>
    <w:link w:val="aa"/>
    <w:uiPriority w:val="99"/>
    <w:rsid w:val="001E0F52"/>
    <w:rPr>
      <w:rFonts w:ascii="Calibri" w:eastAsia="Calibri" w:hAnsi="Calibri" w:cs="Times New Roman"/>
    </w:rPr>
  </w:style>
  <w:style w:type="paragraph" w:styleId="ac">
    <w:name w:val="footer"/>
    <w:basedOn w:val="a"/>
    <w:link w:val="ad"/>
    <w:unhideWhenUsed/>
    <w:rsid w:val="001E0F52"/>
    <w:pPr>
      <w:tabs>
        <w:tab w:val="center" w:pos="4677"/>
        <w:tab w:val="right" w:pos="9355"/>
      </w:tabs>
      <w:spacing w:after="0" w:line="240" w:lineRule="auto"/>
    </w:pPr>
    <w:rPr>
      <w:rFonts w:ascii="Calibri" w:eastAsia="Calibri" w:hAnsi="Calibri" w:cs="Times New Roman"/>
    </w:rPr>
  </w:style>
  <w:style w:type="character" w:customStyle="1" w:styleId="ad">
    <w:name w:val="Нижний колонтитул Знак"/>
    <w:basedOn w:val="a1"/>
    <w:link w:val="ac"/>
    <w:rsid w:val="001E0F52"/>
    <w:rPr>
      <w:rFonts w:ascii="Calibri" w:eastAsia="Calibri" w:hAnsi="Calibri" w:cs="Times New Roman"/>
    </w:rPr>
  </w:style>
  <w:style w:type="paragraph" w:customStyle="1" w:styleId="ae">
    <w:name w:val="Знак Знак Знак"/>
    <w:basedOn w:val="a"/>
    <w:rsid w:val="001E0F52"/>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0">
    <w:name w:val="Нет списка11"/>
    <w:next w:val="a3"/>
    <w:uiPriority w:val="99"/>
    <w:semiHidden/>
    <w:unhideWhenUsed/>
    <w:rsid w:val="001E0F52"/>
  </w:style>
  <w:style w:type="paragraph" w:customStyle="1" w:styleId="ConsPlusNormal">
    <w:name w:val="ConsPlusNormal"/>
    <w:link w:val="ConsPlusNormal0"/>
    <w:rsid w:val="001E0F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0F5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
    <w:name w:val="Normal (Web)"/>
    <w:basedOn w:val="a"/>
    <w:unhideWhenUsed/>
    <w:rsid w:val="001E0F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1E0F5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1E0F52"/>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1">
    <w:name w:val="annotation reference"/>
    <w:uiPriority w:val="99"/>
    <w:semiHidden/>
    <w:unhideWhenUsed/>
    <w:rsid w:val="001E0F52"/>
    <w:rPr>
      <w:sz w:val="16"/>
      <w:szCs w:val="16"/>
    </w:rPr>
  </w:style>
  <w:style w:type="paragraph" w:styleId="af2">
    <w:name w:val="annotation text"/>
    <w:basedOn w:val="a"/>
    <w:link w:val="af3"/>
    <w:uiPriority w:val="99"/>
    <w:semiHidden/>
    <w:unhideWhenUsed/>
    <w:rsid w:val="001E0F52"/>
    <w:pPr>
      <w:spacing w:after="200" w:line="240" w:lineRule="auto"/>
    </w:pPr>
    <w:rPr>
      <w:rFonts w:ascii="Calibri" w:eastAsia="Calibri" w:hAnsi="Calibri" w:cs="Times New Roman"/>
      <w:sz w:val="20"/>
      <w:szCs w:val="20"/>
    </w:rPr>
  </w:style>
  <w:style w:type="character" w:customStyle="1" w:styleId="af3">
    <w:name w:val="Текст примечания Знак"/>
    <w:basedOn w:val="a1"/>
    <w:link w:val="af2"/>
    <w:rsid w:val="001E0F52"/>
    <w:rPr>
      <w:rFonts w:ascii="Calibri" w:eastAsia="Calibri" w:hAnsi="Calibri" w:cs="Times New Roman"/>
      <w:sz w:val="20"/>
      <w:szCs w:val="20"/>
    </w:rPr>
  </w:style>
  <w:style w:type="paragraph" w:styleId="af4">
    <w:name w:val="annotation subject"/>
    <w:basedOn w:val="af2"/>
    <w:next w:val="af2"/>
    <w:link w:val="af5"/>
    <w:unhideWhenUsed/>
    <w:rsid w:val="001E0F52"/>
    <w:rPr>
      <w:b/>
      <w:bCs/>
    </w:rPr>
  </w:style>
  <w:style w:type="character" w:customStyle="1" w:styleId="af5">
    <w:name w:val="Тема примечания Знак"/>
    <w:basedOn w:val="af3"/>
    <w:link w:val="af4"/>
    <w:rsid w:val="001E0F52"/>
    <w:rPr>
      <w:rFonts w:ascii="Calibri" w:eastAsia="Calibri" w:hAnsi="Calibri" w:cs="Times New Roman"/>
      <w:b/>
      <w:bCs/>
      <w:sz w:val="20"/>
      <w:szCs w:val="20"/>
    </w:rPr>
  </w:style>
  <w:style w:type="paragraph" w:styleId="af6">
    <w:name w:val="footnote text"/>
    <w:basedOn w:val="a"/>
    <w:link w:val="af7"/>
    <w:uiPriority w:val="99"/>
    <w:semiHidden/>
    <w:unhideWhenUsed/>
    <w:rsid w:val="001E0F52"/>
    <w:pPr>
      <w:spacing w:after="0" w:line="240" w:lineRule="auto"/>
    </w:pPr>
    <w:rPr>
      <w:rFonts w:ascii="Calibri" w:eastAsia="Calibri" w:hAnsi="Calibri" w:cs="Times New Roman"/>
      <w:sz w:val="20"/>
      <w:szCs w:val="20"/>
    </w:rPr>
  </w:style>
  <w:style w:type="character" w:customStyle="1" w:styleId="af7">
    <w:name w:val="Текст сноски Знак"/>
    <w:basedOn w:val="a1"/>
    <w:link w:val="af6"/>
    <w:uiPriority w:val="99"/>
    <w:semiHidden/>
    <w:rsid w:val="001E0F52"/>
    <w:rPr>
      <w:rFonts w:ascii="Calibri" w:eastAsia="Calibri" w:hAnsi="Calibri" w:cs="Times New Roman"/>
      <w:sz w:val="20"/>
      <w:szCs w:val="20"/>
    </w:rPr>
  </w:style>
  <w:style w:type="character" w:styleId="af8">
    <w:name w:val="footnote reference"/>
    <w:uiPriority w:val="99"/>
    <w:semiHidden/>
    <w:unhideWhenUsed/>
    <w:rsid w:val="001E0F52"/>
    <w:rPr>
      <w:vertAlign w:val="superscript"/>
    </w:rPr>
  </w:style>
  <w:style w:type="numbering" w:customStyle="1" w:styleId="21">
    <w:name w:val="Нет списка2"/>
    <w:next w:val="a3"/>
    <w:uiPriority w:val="99"/>
    <w:semiHidden/>
    <w:unhideWhenUsed/>
    <w:rsid w:val="001E0F52"/>
  </w:style>
  <w:style w:type="character" w:customStyle="1" w:styleId="WW8Num1z0">
    <w:name w:val="WW8Num1z0"/>
    <w:rsid w:val="001E0F52"/>
    <w:rPr>
      <w:rFonts w:ascii="Vladimir Script" w:hAnsi="Vladimir Script" w:cs="Vladimir Script"/>
    </w:rPr>
  </w:style>
  <w:style w:type="character" w:customStyle="1" w:styleId="WW8Num1z1">
    <w:name w:val="WW8Num1z1"/>
    <w:rsid w:val="001E0F52"/>
    <w:rPr>
      <w:rFonts w:ascii="Courier New" w:hAnsi="Courier New" w:cs="Courier New"/>
    </w:rPr>
  </w:style>
  <w:style w:type="character" w:customStyle="1" w:styleId="WW8Num1z2">
    <w:name w:val="WW8Num1z2"/>
    <w:rsid w:val="001E0F52"/>
    <w:rPr>
      <w:rFonts w:ascii="Wingdings" w:hAnsi="Wingdings" w:cs="Wingdings"/>
    </w:rPr>
  </w:style>
  <w:style w:type="character" w:customStyle="1" w:styleId="WW8Num1z3">
    <w:name w:val="WW8Num1z3"/>
    <w:rsid w:val="001E0F52"/>
    <w:rPr>
      <w:rFonts w:ascii="Symbol" w:hAnsi="Symbol" w:cs="Symbol"/>
    </w:rPr>
  </w:style>
  <w:style w:type="character" w:customStyle="1" w:styleId="WW8Num2z0">
    <w:name w:val="WW8Num2z0"/>
    <w:rsid w:val="001E0F52"/>
    <w:rPr>
      <w:rFonts w:ascii="Vladimir Script" w:hAnsi="Vladimir Script" w:cs="Vladimir Script"/>
    </w:rPr>
  </w:style>
  <w:style w:type="character" w:customStyle="1" w:styleId="WW8Num2z1">
    <w:name w:val="WW8Num2z1"/>
    <w:rsid w:val="001E0F52"/>
    <w:rPr>
      <w:rFonts w:ascii="Courier New" w:hAnsi="Courier New" w:cs="Courier New"/>
    </w:rPr>
  </w:style>
  <w:style w:type="character" w:customStyle="1" w:styleId="WW8Num2z2">
    <w:name w:val="WW8Num2z2"/>
    <w:rsid w:val="001E0F52"/>
    <w:rPr>
      <w:rFonts w:ascii="Wingdings" w:hAnsi="Wingdings" w:cs="Wingdings"/>
    </w:rPr>
  </w:style>
  <w:style w:type="character" w:customStyle="1" w:styleId="WW8Num2z3">
    <w:name w:val="WW8Num2z3"/>
    <w:rsid w:val="001E0F52"/>
    <w:rPr>
      <w:rFonts w:ascii="Symbol" w:hAnsi="Symbol" w:cs="Symbol"/>
    </w:rPr>
  </w:style>
  <w:style w:type="character" w:customStyle="1" w:styleId="WW8Num3z0">
    <w:name w:val="WW8Num3z0"/>
    <w:rsid w:val="001E0F52"/>
    <w:rPr>
      <w:rFonts w:cs="Times New Roman"/>
    </w:rPr>
  </w:style>
  <w:style w:type="character" w:customStyle="1" w:styleId="WW8Num4z0">
    <w:name w:val="WW8Num4z0"/>
    <w:rsid w:val="001E0F52"/>
    <w:rPr>
      <w:b w:val="0"/>
    </w:rPr>
  </w:style>
  <w:style w:type="character" w:customStyle="1" w:styleId="WW8Num4z1">
    <w:name w:val="WW8Num4z1"/>
    <w:rsid w:val="001E0F52"/>
  </w:style>
  <w:style w:type="character" w:customStyle="1" w:styleId="WW8Num4z2">
    <w:name w:val="WW8Num4z2"/>
    <w:rsid w:val="001E0F52"/>
  </w:style>
  <w:style w:type="character" w:customStyle="1" w:styleId="WW8Num4z3">
    <w:name w:val="WW8Num4z3"/>
    <w:rsid w:val="001E0F52"/>
  </w:style>
  <w:style w:type="character" w:customStyle="1" w:styleId="WW8Num4z4">
    <w:name w:val="WW8Num4z4"/>
    <w:rsid w:val="001E0F52"/>
  </w:style>
  <w:style w:type="character" w:customStyle="1" w:styleId="WW8Num4z5">
    <w:name w:val="WW8Num4z5"/>
    <w:rsid w:val="001E0F52"/>
  </w:style>
  <w:style w:type="character" w:customStyle="1" w:styleId="WW8Num4z6">
    <w:name w:val="WW8Num4z6"/>
    <w:rsid w:val="001E0F52"/>
  </w:style>
  <w:style w:type="character" w:customStyle="1" w:styleId="WW8Num4z7">
    <w:name w:val="WW8Num4z7"/>
    <w:rsid w:val="001E0F52"/>
  </w:style>
  <w:style w:type="character" w:customStyle="1" w:styleId="WW8Num4z8">
    <w:name w:val="WW8Num4z8"/>
    <w:rsid w:val="001E0F52"/>
  </w:style>
  <w:style w:type="character" w:customStyle="1" w:styleId="WW8Num5z0">
    <w:name w:val="WW8Num5z0"/>
    <w:rsid w:val="001E0F52"/>
    <w:rPr>
      <w:rFonts w:cs="Times New Roman"/>
    </w:rPr>
  </w:style>
  <w:style w:type="character" w:customStyle="1" w:styleId="WW8Num5z1">
    <w:name w:val="WW8Num5z1"/>
    <w:rsid w:val="001E0F52"/>
    <w:rPr>
      <w:rFonts w:cs="Times New Roman"/>
      <w:b w:val="0"/>
      <w:bCs w:val="0"/>
    </w:rPr>
  </w:style>
  <w:style w:type="character" w:customStyle="1" w:styleId="WW8Num6z0">
    <w:name w:val="WW8Num6z0"/>
    <w:rsid w:val="001E0F52"/>
    <w:rPr>
      <w:rFonts w:cs="Times New Roman"/>
      <w:i w:val="0"/>
    </w:rPr>
  </w:style>
  <w:style w:type="character" w:customStyle="1" w:styleId="WW8Num6z1">
    <w:name w:val="WW8Num6z1"/>
    <w:rsid w:val="001E0F52"/>
    <w:rPr>
      <w:rFonts w:cs="Times New Roman"/>
    </w:rPr>
  </w:style>
  <w:style w:type="character" w:customStyle="1" w:styleId="WW8Num7z0">
    <w:name w:val="WW8Num7z0"/>
    <w:rsid w:val="001E0F52"/>
    <w:rPr>
      <w:rFonts w:cs="Times New Roman"/>
      <w:i w:val="0"/>
    </w:rPr>
  </w:style>
  <w:style w:type="character" w:customStyle="1" w:styleId="WW8Num8z0">
    <w:name w:val="WW8Num8z0"/>
    <w:rsid w:val="001E0F52"/>
    <w:rPr>
      <w:rFonts w:cs="Times New Roman"/>
    </w:rPr>
  </w:style>
  <w:style w:type="character" w:customStyle="1" w:styleId="WW8Num9z0">
    <w:name w:val="WW8Num9z0"/>
    <w:rsid w:val="001E0F52"/>
    <w:rPr>
      <w:rFonts w:cs="Times New Roman"/>
    </w:rPr>
  </w:style>
  <w:style w:type="character" w:customStyle="1" w:styleId="WW8Num10z0">
    <w:name w:val="WW8Num10z0"/>
    <w:rsid w:val="001E0F52"/>
    <w:rPr>
      <w:rFonts w:ascii="Vladimir Script" w:hAnsi="Vladimir Script" w:cs="Vladimir Script"/>
    </w:rPr>
  </w:style>
  <w:style w:type="character" w:customStyle="1" w:styleId="WW8Num10z1">
    <w:name w:val="WW8Num10z1"/>
    <w:rsid w:val="001E0F52"/>
    <w:rPr>
      <w:rFonts w:ascii="Courier New" w:hAnsi="Courier New" w:cs="Courier New"/>
    </w:rPr>
  </w:style>
  <w:style w:type="character" w:customStyle="1" w:styleId="WW8Num10z2">
    <w:name w:val="WW8Num10z2"/>
    <w:rsid w:val="001E0F52"/>
    <w:rPr>
      <w:rFonts w:ascii="Wingdings" w:hAnsi="Wingdings" w:cs="Wingdings"/>
    </w:rPr>
  </w:style>
  <w:style w:type="character" w:customStyle="1" w:styleId="WW8Num10z3">
    <w:name w:val="WW8Num10z3"/>
    <w:rsid w:val="001E0F52"/>
    <w:rPr>
      <w:rFonts w:ascii="Symbol" w:hAnsi="Symbol" w:cs="Symbol"/>
    </w:rPr>
  </w:style>
  <w:style w:type="character" w:customStyle="1" w:styleId="WW8Num11z0">
    <w:name w:val="WW8Num11z0"/>
    <w:rsid w:val="001E0F52"/>
    <w:rPr>
      <w:rFonts w:cs="Times New Roman"/>
    </w:rPr>
  </w:style>
  <w:style w:type="character" w:customStyle="1" w:styleId="WW8Num12z0">
    <w:name w:val="WW8Num12z0"/>
    <w:rsid w:val="001E0F52"/>
    <w:rPr>
      <w:rFonts w:ascii="Vladimir Script" w:hAnsi="Vladimir Script" w:cs="Vladimir Script"/>
    </w:rPr>
  </w:style>
  <w:style w:type="character" w:customStyle="1" w:styleId="WW8Num12z1">
    <w:name w:val="WW8Num12z1"/>
    <w:rsid w:val="001E0F52"/>
    <w:rPr>
      <w:rFonts w:ascii="Courier New" w:hAnsi="Courier New" w:cs="Courier New"/>
    </w:rPr>
  </w:style>
  <w:style w:type="character" w:customStyle="1" w:styleId="WW8Num12z2">
    <w:name w:val="WW8Num12z2"/>
    <w:rsid w:val="001E0F52"/>
    <w:rPr>
      <w:rFonts w:ascii="Wingdings" w:hAnsi="Wingdings" w:cs="Wingdings"/>
    </w:rPr>
  </w:style>
  <w:style w:type="character" w:customStyle="1" w:styleId="WW8Num12z3">
    <w:name w:val="WW8Num12z3"/>
    <w:rsid w:val="001E0F52"/>
    <w:rPr>
      <w:rFonts w:ascii="Symbol" w:hAnsi="Symbol" w:cs="Symbol"/>
    </w:rPr>
  </w:style>
  <w:style w:type="character" w:customStyle="1" w:styleId="WW8Num13z0">
    <w:name w:val="WW8Num13z0"/>
    <w:rsid w:val="001E0F52"/>
  </w:style>
  <w:style w:type="character" w:customStyle="1" w:styleId="WW8Num13z1">
    <w:name w:val="WW8Num13z1"/>
    <w:rsid w:val="001E0F52"/>
  </w:style>
  <w:style w:type="character" w:customStyle="1" w:styleId="WW8Num13z2">
    <w:name w:val="WW8Num13z2"/>
    <w:rsid w:val="001E0F52"/>
  </w:style>
  <w:style w:type="character" w:customStyle="1" w:styleId="WW8Num13z3">
    <w:name w:val="WW8Num13z3"/>
    <w:rsid w:val="001E0F52"/>
  </w:style>
  <w:style w:type="character" w:customStyle="1" w:styleId="WW8Num13z4">
    <w:name w:val="WW8Num13z4"/>
    <w:rsid w:val="001E0F52"/>
  </w:style>
  <w:style w:type="character" w:customStyle="1" w:styleId="WW8Num13z5">
    <w:name w:val="WW8Num13z5"/>
    <w:rsid w:val="001E0F52"/>
  </w:style>
  <w:style w:type="character" w:customStyle="1" w:styleId="WW8Num13z6">
    <w:name w:val="WW8Num13z6"/>
    <w:rsid w:val="001E0F52"/>
  </w:style>
  <w:style w:type="character" w:customStyle="1" w:styleId="WW8Num13z7">
    <w:name w:val="WW8Num13z7"/>
    <w:rsid w:val="001E0F52"/>
  </w:style>
  <w:style w:type="character" w:customStyle="1" w:styleId="WW8Num13z8">
    <w:name w:val="WW8Num13z8"/>
    <w:rsid w:val="001E0F52"/>
  </w:style>
  <w:style w:type="character" w:customStyle="1" w:styleId="WW8Num14z0">
    <w:name w:val="WW8Num14z0"/>
    <w:rsid w:val="001E0F52"/>
    <w:rPr>
      <w:rFonts w:cs="Times New Roman"/>
    </w:rPr>
  </w:style>
  <w:style w:type="character" w:customStyle="1" w:styleId="WW8Num15z0">
    <w:name w:val="WW8Num15z0"/>
    <w:rsid w:val="001E0F52"/>
    <w:rPr>
      <w:rFonts w:cs="Times New Roman"/>
    </w:rPr>
  </w:style>
  <w:style w:type="character" w:customStyle="1" w:styleId="WW8Num16z0">
    <w:name w:val="WW8Num16z0"/>
    <w:rsid w:val="001E0F52"/>
    <w:rPr>
      <w:rFonts w:cs="Times New Roman"/>
    </w:rPr>
  </w:style>
  <w:style w:type="character" w:customStyle="1" w:styleId="WW8Num17z0">
    <w:name w:val="WW8Num17z0"/>
    <w:rsid w:val="001E0F52"/>
  </w:style>
  <w:style w:type="character" w:customStyle="1" w:styleId="WW8Num17z1">
    <w:name w:val="WW8Num17z1"/>
    <w:rsid w:val="001E0F52"/>
  </w:style>
  <w:style w:type="character" w:customStyle="1" w:styleId="WW8Num17z2">
    <w:name w:val="WW8Num17z2"/>
    <w:rsid w:val="001E0F52"/>
  </w:style>
  <w:style w:type="character" w:customStyle="1" w:styleId="WW8Num17z3">
    <w:name w:val="WW8Num17z3"/>
    <w:rsid w:val="001E0F52"/>
  </w:style>
  <w:style w:type="character" w:customStyle="1" w:styleId="WW8Num17z4">
    <w:name w:val="WW8Num17z4"/>
    <w:rsid w:val="001E0F52"/>
  </w:style>
  <w:style w:type="character" w:customStyle="1" w:styleId="WW8Num17z5">
    <w:name w:val="WW8Num17z5"/>
    <w:rsid w:val="001E0F52"/>
  </w:style>
  <w:style w:type="character" w:customStyle="1" w:styleId="WW8Num17z6">
    <w:name w:val="WW8Num17z6"/>
    <w:rsid w:val="001E0F52"/>
  </w:style>
  <w:style w:type="character" w:customStyle="1" w:styleId="WW8Num17z7">
    <w:name w:val="WW8Num17z7"/>
    <w:rsid w:val="001E0F52"/>
  </w:style>
  <w:style w:type="character" w:customStyle="1" w:styleId="WW8Num17z8">
    <w:name w:val="WW8Num17z8"/>
    <w:rsid w:val="001E0F52"/>
  </w:style>
  <w:style w:type="character" w:customStyle="1" w:styleId="WW8Num18z0">
    <w:name w:val="WW8Num18z0"/>
    <w:rsid w:val="001E0F52"/>
    <w:rPr>
      <w:rFonts w:ascii="Times New Roman" w:eastAsia="Times New Roman" w:hAnsi="Times New Roman" w:cs="Times New Roman"/>
    </w:rPr>
  </w:style>
  <w:style w:type="character" w:customStyle="1" w:styleId="WW8Num18z1">
    <w:name w:val="WW8Num18z1"/>
    <w:rsid w:val="001E0F52"/>
    <w:rPr>
      <w:rFonts w:ascii="Courier New" w:hAnsi="Courier New" w:cs="Courier New"/>
    </w:rPr>
  </w:style>
  <w:style w:type="character" w:customStyle="1" w:styleId="WW8Num18z2">
    <w:name w:val="WW8Num18z2"/>
    <w:rsid w:val="001E0F52"/>
    <w:rPr>
      <w:rFonts w:ascii="Wingdings" w:hAnsi="Wingdings" w:cs="Wingdings"/>
    </w:rPr>
  </w:style>
  <w:style w:type="character" w:customStyle="1" w:styleId="WW8Num18z3">
    <w:name w:val="WW8Num18z3"/>
    <w:rsid w:val="001E0F52"/>
    <w:rPr>
      <w:rFonts w:ascii="Symbol" w:hAnsi="Symbol" w:cs="Symbol"/>
    </w:rPr>
  </w:style>
  <w:style w:type="character" w:customStyle="1" w:styleId="WW8Num19z0">
    <w:name w:val="WW8Num19z0"/>
    <w:rsid w:val="001E0F52"/>
    <w:rPr>
      <w:rFonts w:cs="Times New Roman"/>
      <w:b w:val="0"/>
    </w:rPr>
  </w:style>
  <w:style w:type="character" w:customStyle="1" w:styleId="WW8Num20z0">
    <w:name w:val="WW8Num20z0"/>
    <w:rsid w:val="001E0F52"/>
    <w:rPr>
      <w:rFonts w:cs="Times New Roman"/>
    </w:rPr>
  </w:style>
  <w:style w:type="character" w:customStyle="1" w:styleId="WW8Num21z0">
    <w:name w:val="WW8Num21z0"/>
    <w:rsid w:val="001E0F52"/>
    <w:rPr>
      <w:rFonts w:ascii="Vladimir Script" w:hAnsi="Vladimir Script" w:cs="Vladimir Script"/>
    </w:rPr>
  </w:style>
  <w:style w:type="character" w:customStyle="1" w:styleId="WW8Num21z1">
    <w:name w:val="WW8Num21z1"/>
    <w:rsid w:val="001E0F52"/>
    <w:rPr>
      <w:rFonts w:ascii="Courier New" w:hAnsi="Courier New" w:cs="Courier New"/>
    </w:rPr>
  </w:style>
  <w:style w:type="character" w:customStyle="1" w:styleId="WW8Num21z2">
    <w:name w:val="WW8Num21z2"/>
    <w:rsid w:val="001E0F52"/>
    <w:rPr>
      <w:rFonts w:ascii="Wingdings" w:hAnsi="Wingdings" w:cs="Wingdings"/>
    </w:rPr>
  </w:style>
  <w:style w:type="character" w:customStyle="1" w:styleId="WW8Num21z3">
    <w:name w:val="WW8Num21z3"/>
    <w:rsid w:val="001E0F52"/>
    <w:rPr>
      <w:rFonts w:ascii="Symbol" w:hAnsi="Symbol" w:cs="Symbol"/>
    </w:rPr>
  </w:style>
  <w:style w:type="character" w:customStyle="1" w:styleId="WW8Num22z0">
    <w:name w:val="WW8Num22z0"/>
    <w:rsid w:val="001E0F52"/>
  </w:style>
  <w:style w:type="character" w:customStyle="1" w:styleId="WW8Num22z1">
    <w:name w:val="WW8Num22z1"/>
    <w:rsid w:val="001E0F52"/>
  </w:style>
  <w:style w:type="character" w:customStyle="1" w:styleId="WW8Num22z2">
    <w:name w:val="WW8Num22z2"/>
    <w:rsid w:val="001E0F52"/>
  </w:style>
  <w:style w:type="character" w:customStyle="1" w:styleId="WW8Num22z3">
    <w:name w:val="WW8Num22z3"/>
    <w:rsid w:val="001E0F52"/>
  </w:style>
  <w:style w:type="character" w:customStyle="1" w:styleId="WW8Num22z4">
    <w:name w:val="WW8Num22z4"/>
    <w:rsid w:val="001E0F52"/>
  </w:style>
  <w:style w:type="character" w:customStyle="1" w:styleId="WW8Num22z5">
    <w:name w:val="WW8Num22z5"/>
    <w:rsid w:val="001E0F52"/>
  </w:style>
  <w:style w:type="character" w:customStyle="1" w:styleId="WW8Num22z6">
    <w:name w:val="WW8Num22z6"/>
    <w:rsid w:val="001E0F52"/>
  </w:style>
  <w:style w:type="character" w:customStyle="1" w:styleId="WW8Num22z7">
    <w:name w:val="WW8Num22z7"/>
    <w:rsid w:val="001E0F52"/>
  </w:style>
  <w:style w:type="character" w:customStyle="1" w:styleId="WW8Num22z8">
    <w:name w:val="WW8Num22z8"/>
    <w:rsid w:val="001E0F52"/>
  </w:style>
  <w:style w:type="character" w:customStyle="1" w:styleId="WW8Num23z0">
    <w:name w:val="WW8Num23z0"/>
    <w:rsid w:val="001E0F52"/>
    <w:rPr>
      <w:rFonts w:cs="Times New Roman"/>
    </w:rPr>
  </w:style>
  <w:style w:type="character" w:customStyle="1" w:styleId="WW8Num23z1">
    <w:name w:val="WW8Num23z1"/>
    <w:rsid w:val="001E0F52"/>
    <w:rPr>
      <w:rFonts w:ascii="Vladimir Script" w:hAnsi="Vladimir Script" w:cs="Vladimir Script"/>
    </w:rPr>
  </w:style>
  <w:style w:type="character" w:customStyle="1" w:styleId="WW8Num24z0">
    <w:name w:val="WW8Num24z0"/>
    <w:rsid w:val="001E0F52"/>
    <w:rPr>
      <w:rFonts w:cs="Times New Roman"/>
    </w:rPr>
  </w:style>
  <w:style w:type="character" w:customStyle="1" w:styleId="WW8Num25z0">
    <w:name w:val="WW8Num25z0"/>
    <w:rsid w:val="001E0F52"/>
    <w:rPr>
      <w:rFonts w:cs="Times New Roman"/>
    </w:rPr>
  </w:style>
  <w:style w:type="character" w:customStyle="1" w:styleId="WW8Num26z0">
    <w:name w:val="WW8Num26z0"/>
    <w:rsid w:val="001E0F52"/>
    <w:rPr>
      <w:rFonts w:cs="Times New Roman"/>
    </w:rPr>
  </w:style>
  <w:style w:type="character" w:customStyle="1" w:styleId="WW8Num27z0">
    <w:name w:val="WW8Num27z0"/>
    <w:rsid w:val="001E0F52"/>
    <w:rPr>
      <w:rFonts w:cs="Times New Roman"/>
      <w:b w:val="0"/>
      <w:bCs w:val="0"/>
    </w:rPr>
  </w:style>
  <w:style w:type="character" w:customStyle="1" w:styleId="WW8Num28z0">
    <w:name w:val="WW8Num28z0"/>
    <w:rsid w:val="001E0F52"/>
    <w:rPr>
      <w:rFonts w:ascii="Vladimir Script" w:hAnsi="Vladimir Script" w:cs="Vladimir Script"/>
    </w:rPr>
  </w:style>
  <w:style w:type="character" w:customStyle="1" w:styleId="WW8Num28z1">
    <w:name w:val="WW8Num28z1"/>
    <w:rsid w:val="001E0F52"/>
    <w:rPr>
      <w:rFonts w:cs="Times New Roman"/>
    </w:rPr>
  </w:style>
  <w:style w:type="character" w:customStyle="1" w:styleId="WW8Num28z2">
    <w:name w:val="WW8Num28z2"/>
    <w:rsid w:val="001E0F52"/>
    <w:rPr>
      <w:rFonts w:ascii="Wingdings" w:hAnsi="Wingdings" w:cs="Wingdings"/>
    </w:rPr>
  </w:style>
  <w:style w:type="character" w:customStyle="1" w:styleId="WW8Num28z3">
    <w:name w:val="WW8Num28z3"/>
    <w:rsid w:val="001E0F52"/>
    <w:rPr>
      <w:rFonts w:ascii="Symbol" w:hAnsi="Symbol" w:cs="Symbol"/>
    </w:rPr>
  </w:style>
  <w:style w:type="character" w:customStyle="1" w:styleId="WW8Num28z4">
    <w:name w:val="WW8Num28z4"/>
    <w:rsid w:val="001E0F52"/>
    <w:rPr>
      <w:rFonts w:ascii="Courier New" w:hAnsi="Courier New" w:cs="Courier New"/>
    </w:rPr>
  </w:style>
  <w:style w:type="character" w:customStyle="1" w:styleId="WW8Num29z0">
    <w:name w:val="WW8Num29z0"/>
    <w:rsid w:val="001E0F52"/>
    <w:rPr>
      <w:rFonts w:cs="Times New Roman"/>
    </w:rPr>
  </w:style>
  <w:style w:type="character" w:customStyle="1" w:styleId="WW8Num30z0">
    <w:name w:val="WW8Num30z0"/>
    <w:rsid w:val="001E0F52"/>
    <w:rPr>
      <w:rFonts w:cs="Times New Roman"/>
    </w:rPr>
  </w:style>
  <w:style w:type="character" w:customStyle="1" w:styleId="WW8Num31z0">
    <w:name w:val="WW8Num31z0"/>
    <w:rsid w:val="001E0F52"/>
    <w:rPr>
      <w:rFonts w:cs="Times New Roman"/>
    </w:rPr>
  </w:style>
  <w:style w:type="character" w:customStyle="1" w:styleId="WW8Num31z1">
    <w:name w:val="WW8Num31z1"/>
    <w:rsid w:val="001E0F52"/>
    <w:rPr>
      <w:rFonts w:cs="Times New Roman"/>
      <w:b w:val="0"/>
      <w:bCs w:val="0"/>
    </w:rPr>
  </w:style>
  <w:style w:type="character" w:customStyle="1" w:styleId="WW8Num32z0">
    <w:name w:val="WW8Num32z0"/>
    <w:rsid w:val="001E0F52"/>
  </w:style>
  <w:style w:type="character" w:customStyle="1" w:styleId="WW8Num32z1">
    <w:name w:val="WW8Num32z1"/>
    <w:rsid w:val="001E0F52"/>
  </w:style>
  <w:style w:type="character" w:customStyle="1" w:styleId="WW8Num32z2">
    <w:name w:val="WW8Num32z2"/>
    <w:rsid w:val="001E0F52"/>
  </w:style>
  <w:style w:type="character" w:customStyle="1" w:styleId="WW8Num32z3">
    <w:name w:val="WW8Num32z3"/>
    <w:rsid w:val="001E0F52"/>
  </w:style>
  <w:style w:type="character" w:customStyle="1" w:styleId="WW8Num32z4">
    <w:name w:val="WW8Num32z4"/>
    <w:rsid w:val="001E0F52"/>
  </w:style>
  <w:style w:type="character" w:customStyle="1" w:styleId="WW8Num32z5">
    <w:name w:val="WW8Num32z5"/>
    <w:rsid w:val="001E0F52"/>
  </w:style>
  <w:style w:type="character" w:customStyle="1" w:styleId="WW8Num32z6">
    <w:name w:val="WW8Num32z6"/>
    <w:rsid w:val="001E0F52"/>
  </w:style>
  <w:style w:type="character" w:customStyle="1" w:styleId="WW8Num32z7">
    <w:name w:val="WW8Num32z7"/>
    <w:rsid w:val="001E0F52"/>
  </w:style>
  <w:style w:type="character" w:customStyle="1" w:styleId="WW8Num32z8">
    <w:name w:val="WW8Num32z8"/>
    <w:rsid w:val="001E0F52"/>
  </w:style>
  <w:style w:type="character" w:customStyle="1" w:styleId="WW8Num33z0">
    <w:name w:val="WW8Num33z0"/>
    <w:rsid w:val="001E0F52"/>
    <w:rPr>
      <w:rFonts w:cs="Times New Roman"/>
    </w:rPr>
  </w:style>
  <w:style w:type="character" w:customStyle="1" w:styleId="WW8Num34z0">
    <w:name w:val="WW8Num34z0"/>
    <w:rsid w:val="001E0F52"/>
    <w:rPr>
      <w:rFonts w:cs="Times New Roman"/>
    </w:rPr>
  </w:style>
  <w:style w:type="character" w:customStyle="1" w:styleId="WW8Num35z0">
    <w:name w:val="WW8Num35z0"/>
    <w:rsid w:val="001E0F52"/>
  </w:style>
  <w:style w:type="character" w:customStyle="1" w:styleId="WW8Num35z1">
    <w:name w:val="WW8Num35z1"/>
    <w:rsid w:val="001E0F52"/>
  </w:style>
  <w:style w:type="character" w:customStyle="1" w:styleId="WW8Num35z2">
    <w:name w:val="WW8Num35z2"/>
    <w:rsid w:val="001E0F52"/>
  </w:style>
  <w:style w:type="character" w:customStyle="1" w:styleId="WW8Num35z3">
    <w:name w:val="WW8Num35z3"/>
    <w:rsid w:val="001E0F52"/>
  </w:style>
  <w:style w:type="character" w:customStyle="1" w:styleId="WW8Num35z4">
    <w:name w:val="WW8Num35z4"/>
    <w:rsid w:val="001E0F52"/>
  </w:style>
  <w:style w:type="character" w:customStyle="1" w:styleId="WW8Num35z5">
    <w:name w:val="WW8Num35z5"/>
    <w:rsid w:val="001E0F52"/>
  </w:style>
  <w:style w:type="character" w:customStyle="1" w:styleId="WW8Num35z6">
    <w:name w:val="WW8Num35z6"/>
    <w:rsid w:val="001E0F52"/>
  </w:style>
  <w:style w:type="character" w:customStyle="1" w:styleId="WW8Num35z7">
    <w:name w:val="WW8Num35z7"/>
    <w:rsid w:val="001E0F52"/>
  </w:style>
  <w:style w:type="character" w:customStyle="1" w:styleId="WW8Num35z8">
    <w:name w:val="WW8Num35z8"/>
    <w:rsid w:val="001E0F52"/>
  </w:style>
  <w:style w:type="character" w:customStyle="1" w:styleId="WW8Num36z0">
    <w:name w:val="WW8Num36z0"/>
    <w:rsid w:val="001E0F52"/>
    <w:rPr>
      <w:rFonts w:ascii="Vladimir Script" w:hAnsi="Vladimir Script" w:cs="Vladimir Script"/>
      <w:sz w:val="28"/>
      <w:szCs w:val="28"/>
    </w:rPr>
  </w:style>
  <w:style w:type="character" w:customStyle="1" w:styleId="WW8Num36z1">
    <w:name w:val="WW8Num36z1"/>
    <w:rsid w:val="001E0F52"/>
    <w:rPr>
      <w:rFonts w:ascii="Courier New" w:hAnsi="Courier New" w:cs="Courier New"/>
    </w:rPr>
  </w:style>
  <w:style w:type="character" w:customStyle="1" w:styleId="WW8Num36z2">
    <w:name w:val="WW8Num36z2"/>
    <w:rsid w:val="001E0F52"/>
    <w:rPr>
      <w:rFonts w:ascii="Wingdings" w:hAnsi="Wingdings" w:cs="Wingdings"/>
    </w:rPr>
  </w:style>
  <w:style w:type="character" w:customStyle="1" w:styleId="WW8Num36z3">
    <w:name w:val="WW8Num36z3"/>
    <w:rsid w:val="001E0F52"/>
    <w:rPr>
      <w:rFonts w:ascii="Symbol" w:hAnsi="Symbol" w:cs="Symbol"/>
    </w:rPr>
  </w:style>
  <w:style w:type="character" w:customStyle="1" w:styleId="WW8Num37z0">
    <w:name w:val="WW8Num37z0"/>
    <w:rsid w:val="001E0F52"/>
    <w:rPr>
      <w:rFonts w:cs="Times New Roman"/>
    </w:rPr>
  </w:style>
  <w:style w:type="character" w:customStyle="1" w:styleId="WW8Num38z0">
    <w:name w:val="WW8Num38z0"/>
    <w:rsid w:val="001E0F52"/>
    <w:rPr>
      <w:rFonts w:ascii="Vladimir Script" w:hAnsi="Vladimir Script" w:cs="Vladimir Script"/>
    </w:rPr>
  </w:style>
  <w:style w:type="character" w:customStyle="1" w:styleId="WW8Num38z1">
    <w:name w:val="WW8Num38z1"/>
    <w:rsid w:val="001E0F52"/>
    <w:rPr>
      <w:rFonts w:ascii="Courier New" w:hAnsi="Courier New" w:cs="Courier New"/>
    </w:rPr>
  </w:style>
  <w:style w:type="character" w:customStyle="1" w:styleId="WW8Num38z2">
    <w:name w:val="WW8Num38z2"/>
    <w:rsid w:val="001E0F52"/>
    <w:rPr>
      <w:rFonts w:ascii="Wingdings" w:hAnsi="Wingdings" w:cs="Wingdings"/>
    </w:rPr>
  </w:style>
  <w:style w:type="character" w:customStyle="1" w:styleId="WW8Num38z3">
    <w:name w:val="WW8Num38z3"/>
    <w:rsid w:val="001E0F52"/>
    <w:rPr>
      <w:rFonts w:ascii="Symbol" w:hAnsi="Symbol" w:cs="Symbol"/>
    </w:rPr>
  </w:style>
  <w:style w:type="character" w:customStyle="1" w:styleId="WW8Num39z0">
    <w:name w:val="WW8Num39z0"/>
    <w:rsid w:val="001E0F52"/>
    <w:rPr>
      <w:rFonts w:cs="Times New Roman"/>
    </w:rPr>
  </w:style>
  <w:style w:type="character" w:customStyle="1" w:styleId="WW8Num40z0">
    <w:name w:val="WW8Num40z0"/>
    <w:rsid w:val="001E0F52"/>
    <w:rPr>
      <w:rFonts w:cs="Times New Roman"/>
    </w:rPr>
  </w:style>
  <w:style w:type="character" w:customStyle="1" w:styleId="WW8Num41z0">
    <w:name w:val="WW8Num41z0"/>
    <w:rsid w:val="001E0F52"/>
    <w:rPr>
      <w:rFonts w:cs="Times New Roman"/>
    </w:rPr>
  </w:style>
  <w:style w:type="character" w:customStyle="1" w:styleId="WW8Num42z0">
    <w:name w:val="WW8Num42z0"/>
    <w:rsid w:val="001E0F52"/>
    <w:rPr>
      <w:rFonts w:ascii="Vladimir Script" w:hAnsi="Vladimir Script" w:cs="Vladimir Script"/>
    </w:rPr>
  </w:style>
  <w:style w:type="character" w:customStyle="1" w:styleId="WW8Num42z1">
    <w:name w:val="WW8Num42z1"/>
    <w:rsid w:val="001E0F52"/>
    <w:rPr>
      <w:rFonts w:ascii="Courier New" w:hAnsi="Courier New" w:cs="Courier New"/>
    </w:rPr>
  </w:style>
  <w:style w:type="character" w:customStyle="1" w:styleId="WW8Num42z2">
    <w:name w:val="WW8Num42z2"/>
    <w:rsid w:val="001E0F52"/>
    <w:rPr>
      <w:rFonts w:ascii="Wingdings" w:hAnsi="Wingdings" w:cs="Wingdings"/>
    </w:rPr>
  </w:style>
  <w:style w:type="character" w:customStyle="1" w:styleId="WW8Num42z3">
    <w:name w:val="WW8Num42z3"/>
    <w:rsid w:val="001E0F52"/>
    <w:rPr>
      <w:rFonts w:ascii="Symbol" w:hAnsi="Symbol" w:cs="Symbol"/>
    </w:rPr>
  </w:style>
  <w:style w:type="character" w:customStyle="1" w:styleId="12">
    <w:name w:val="Основной шрифт абзаца1"/>
    <w:rsid w:val="001E0F52"/>
  </w:style>
  <w:style w:type="character" w:styleId="af9">
    <w:name w:val="page number"/>
    <w:rsid w:val="001E0F52"/>
  </w:style>
  <w:style w:type="character" w:customStyle="1" w:styleId="HTML">
    <w:name w:val="Стандартный HTML Знак"/>
    <w:uiPriority w:val="99"/>
    <w:rsid w:val="001E0F52"/>
    <w:rPr>
      <w:rFonts w:ascii="Courier New" w:hAnsi="Courier New" w:cs="Courier New"/>
      <w:sz w:val="20"/>
    </w:rPr>
  </w:style>
  <w:style w:type="character" w:customStyle="1" w:styleId="afa">
    <w:name w:val="Схема документа Знак"/>
    <w:rsid w:val="001E0F52"/>
    <w:rPr>
      <w:rFonts w:ascii="Tahoma" w:hAnsi="Tahoma" w:cs="Tahoma"/>
      <w:sz w:val="20"/>
      <w:shd w:val="clear" w:color="auto" w:fill="000080"/>
    </w:rPr>
  </w:style>
  <w:style w:type="character" w:customStyle="1" w:styleId="22">
    <w:name w:val="Основной текст 2 Знак"/>
    <w:rsid w:val="001E0F52"/>
    <w:rPr>
      <w:rFonts w:ascii="Arial" w:hAnsi="Arial" w:cs="Arial"/>
      <w:b/>
      <w:sz w:val="24"/>
    </w:rPr>
  </w:style>
  <w:style w:type="character" w:customStyle="1" w:styleId="afb">
    <w:name w:val="Название Знак"/>
    <w:link w:val="afc"/>
    <w:rsid w:val="001E0F52"/>
    <w:rPr>
      <w:b/>
      <w:spacing w:val="20"/>
      <w:sz w:val="28"/>
    </w:rPr>
  </w:style>
  <w:style w:type="character" w:customStyle="1" w:styleId="afd">
    <w:name w:val="Основной текст с отступом Знак"/>
    <w:rsid w:val="001E0F52"/>
    <w:rPr>
      <w:rFonts w:ascii="Times New Roman" w:hAnsi="Times New Roman" w:cs="Times New Roman"/>
      <w:sz w:val="24"/>
    </w:rPr>
  </w:style>
  <w:style w:type="character" w:customStyle="1" w:styleId="31">
    <w:name w:val="Основной текст 3 Знак"/>
    <w:rsid w:val="001E0F52"/>
    <w:rPr>
      <w:sz w:val="16"/>
    </w:rPr>
  </w:style>
  <w:style w:type="character" w:customStyle="1" w:styleId="afe">
    <w:name w:val="Основной текст Знак"/>
    <w:rsid w:val="001E0F52"/>
    <w:rPr>
      <w:rFonts w:ascii="Times New Roman" w:hAnsi="Times New Roman" w:cs="Times New Roman"/>
      <w:sz w:val="24"/>
    </w:rPr>
  </w:style>
  <w:style w:type="character" w:customStyle="1" w:styleId="apple-converted-space">
    <w:name w:val="apple-converted-space"/>
    <w:rsid w:val="001E0F52"/>
  </w:style>
  <w:style w:type="character" w:customStyle="1" w:styleId="13">
    <w:name w:val="Знак примечания1"/>
    <w:rsid w:val="001E0F52"/>
    <w:rPr>
      <w:sz w:val="16"/>
      <w:szCs w:val="16"/>
    </w:rPr>
  </w:style>
  <w:style w:type="character" w:customStyle="1" w:styleId="FontStyle13">
    <w:name w:val="Font Style13"/>
    <w:rsid w:val="001E0F52"/>
    <w:rPr>
      <w:rFonts w:ascii="Times New Roman" w:hAnsi="Times New Roman" w:cs="Times New Roman"/>
      <w:spacing w:val="-10"/>
      <w:sz w:val="28"/>
      <w:szCs w:val="28"/>
    </w:rPr>
  </w:style>
  <w:style w:type="paragraph" w:styleId="a0">
    <w:name w:val="Body Text"/>
    <w:basedOn w:val="a"/>
    <w:link w:val="14"/>
    <w:rsid w:val="001E0F52"/>
    <w:pPr>
      <w:suppressAutoHyphens/>
      <w:spacing w:after="120" w:line="240" w:lineRule="auto"/>
    </w:pPr>
    <w:rPr>
      <w:rFonts w:ascii="Times New Roman" w:eastAsia="Times New Roman" w:hAnsi="Times New Roman" w:cs="Times New Roman"/>
      <w:sz w:val="24"/>
      <w:szCs w:val="24"/>
      <w:lang w:eastAsia="zh-CN"/>
    </w:rPr>
  </w:style>
  <w:style w:type="character" w:customStyle="1" w:styleId="14">
    <w:name w:val="Основной текст Знак1"/>
    <w:basedOn w:val="a1"/>
    <w:link w:val="a0"/>
    <w:rsid w:val="001E0F52"/>
    <w:rPr>
      <w:rFonts w:ascii="Times New Roman" w:eastAsia="Times New Roman" w:hAnsi="Times New Roman" w:cs="Times New Roman"/>
      <w:sz w:val="24"/>
      <w:szCs w:val="24"/>
      <w:lang w:eastAsia="zh-CN"/>
    </w:rPr>
  </w:style>
  <w:style w:type="paragraph" w:styleId="aff">
    <w:name w:val="List"/>
    <w:basedOn w:val="a"/>
    <w:rsid w:val="001E0F52"/>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0">
    <w:name w:val="caption"/>
    <w:basedOn w:val="a"/>
    <w:qFormat/>
    <w:rsid w:val="001E0F52"/>
    <w:pPr>
      <w:suppressLineNumbers/>
      <w:suppressAutoHyphens/>
      <w:spacing w:before="120" w:after="120" w:line="276" w:lineRule="auto"/>
    </w:pPr>
    <w:rPr>
      <w:rFonts w:ascii="Calibri" w:eastAsia="Times New Roman" w:hAnsi="Calibri" w:cs="FreeSans"/>
      <w:i/>
      <w:iCs/>
      <w:sz w:val="24"/>
      <w:szCs w:val="24"/>
      <w:lang w:eastAsia="zh-CN"/>
    </w:rPr>
  </w:style>
  <w:style w:type="paragraph" w:customStyle="1" w:styleId="15">
    <w:name w:val="Указатель1"/>
    <w:basedOn w:val="a"/>
    <w:rsid w:val="001E0F52"/>
    <w:pPr>
      <w:suppressLineNumbers/>
      <w:suppressAutoHyphens/>
      <w:spacing w:after="200" w:line="276" w:lineRule="auto"/>
    </w:pPr>
    <w:rPr>
      <w:rFonts w:ascii="Calibri" w:eastAsia="Times New Roman" w:hAnsi="Calibri" w:cs="FreeSans"/>
      <w:lang w:eastAsia="zh-CN"/>
    </w:rPr>
  </w:style>
  <w:style w:type="character" w:customStyle="1" w:styleId="16">
    <w:name w:val="Верхний колонтитул Знак1"/>
    <w:uiPriority w:val="99"/>
    <w:rsid w:val="001E0F52"/>
    <w:rPr>
      <w:sz w:val="24"/>
      <w:szCs w:val="24"/>
      <w:lang w:eastAsia="zh-CN"/>
    </w:rPr>
  </w:style>
  <w:style w:type="character" w:customStyle="1" w:styleId="17">
    <w:name w:val="Нижний колонтитул Знак1"/>
    <w:rsid w:val="001E0F52"/>
    <w:rPr>
      <w:sz w:val="24"/>
      <w:szCs w:val="24"/>
      <w:lang w:eastAsia="zh-CN"/>
    </w:rPr>
  </w:style>
  <w:style w:type="paragraph" w:styleId="HTML0">
    <w:name w:val="HTML Preformatted"/>
    <w:basedOn w:val="a"/>
    <w:link w:val="HTML1"/>
    <w:uiPriority w:val="99"/>
    <w:rsid w:val="001E0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uiPriority w:val="99"/>
    <w:rsid w:val="001E0F52"/>
    <w:rPr>
      <w:rFonts w:ascii="Courier New" w:eastAsia="Times New Roman" w:hAnsi="Courier New" w:cs="Courier New"/>
      <w:sz w:val="20"/>
      <w:szCs w:val="20"/>
      <w:lang w:eastAsia="zh-CN"/>
    </w:rPr>
  </w:style>
  <w:style w:type="character" w:customStyle="1" w:styleId="18">
    <w:name w:val="Текст выноски Знак1"/>
    <w:rsid w:val="001E0F52"/>
    <w:rPr>
      <w:rFonts w:ascii="Tahoma" w:hAnsi="Tahoma" w:cs="Tahoma"/>
      <w:sz w:val="16"/>
      <w:szCs w:val="16"/>
      <w:lang w:eastAsia="zh-CN"/>
    </w:rPr>
  </w:style>
  <w:style w:type="paragraph" w:customStyle="1" w:styleId="ConsPlusCell">
    <w:name w:val="ConsPlusCell"/>
    <w:rsid w:val="001E0F52"/>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9">
    <w:name w:val="Схема документа1"/>
    <w:basedOn w:val="a"/>
    <w:rsid w:val="001E0F52"/>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1E0F52"/>
    <w:pPr>
      <w:suppressAutoHyphens/>
      <w:spacing w:after="0" w:line="240" w:lineRule="auto"/>
    </w:pPr>
    <w:rPr>
      <w:rFonts w:ascii="Arial" w:eastAsia="Times New Roman" w:hAnsi="Arial" w:cs="Arial"/>
      <w:b/>
      <w:bCs/>
      <w:sz w:val="24"/>
      <w:szCs w:val="24"/>
      <w:lang w:eastAsia="zh-CN"/>
    </w:rPr>
  </w:style>
  <w:style w:type="paragraph" w:customStyle="1" w:styleId="1a">
    <w:name w:val="Знак1 Знак Знак Знак"/>
    <w:basedOn w:val="a"/>
    <w:rsid w:val="001E0F52"/>
    <w:pPr>
      <w:suppressAutoHyphens/>
      <w:spacing w:line="240" w:lineRule="exact"/>
    </w:pPr>
    <w:rPr>
      <w:rFonts w:ascii="Verdana" w:eastAsia="Times New Roman" w:hAnsi="Verdana" w:cs="Verdana"/>
      <w:sz w:val="20"/>
      <w:szCs w:val="20"/>
      <w:lang w:val="en-US" w:eastAsia="zh-CN"/>
    </w:rPr>
  </w:style>
  <w:style w:type="paragraph" w:styleId="aff1">
    <w:name w:val="Body Text Indent"/>
    <w:basedOn w:val="a"/>
    <w:link w:val="1b"/>
    <w:rsid w:val="001E0F5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b">
    <w:name w:val="Основной текст с отступом Знак1"/>
    <w:basedOn w:val="a1"/>
    <w:link w:val="aff1"/>
    <w:rsid w:val="001E0F52"/>
    <w:rPr>
      <w:rFonts w:ascii="Times New Roman" w:eastAsia="Times New Roman" w:hAnsi="Times New Roman" w:cs="Times New Roman"/>
      <w:sz w:val="24"/>
      <w:szCs w:val="24"/>
      <w:lang w:eastAsia="zh-CN"/>
    </w:rPr>
  </w:style>
  <w:style w:type="paragraph" w:customStyle="1" w:styleId="310">
    <w:name w:val="Основной текст 31"/>
    <w:basedOn w:val="a"/>
    <w:rsid w:val="001E0F52"/>
    <w:pPr>
      <w:suppressAutoHyphens/>
      <w:spacing w:after="120" w:line="276" w:lineRule="auto"/>
    </w:pPr>
    <w:rPr>
      <w:rFonts w:ascii="Calibri" w:eastAsia="Times New Roman" w:hAnsi="Calibri" w:cs="Times New Roman"/>
      <w:sz w:val="16"/>
      <w:szCs w:val="16"/>
      <w:lang w:eastAsia="zh-CN"/>
    </w:rPr>
  </w:style>
  <w:style w:type="paragraph" w:customStyle="1" w:styleId="ConsNormal">
    <w:name w:val="ConsNormal"/>
    <w:rsid w:val="001E0F52"/>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2">
    <w:name w:val="Знак Знак Знак Знак Знак Знак Знак"/>
    <w:basedOn w:val="a"/>
    <w:rsid w:val="001E0F52"/>
    <w:pPr>
      <w:suppressAutoHyphens/>
      <w:spacing w:after="0" w:line="240" w:lineRule="auto"/>
    </w:pPr>
    <w:rPr>
      <w:rFonts w:ascii="Verdana" w:eastAsia="Times New Roman" w:hAnsi="Verdana" w:cs="Verdana"/>
      <w:sz w:val="24"/>
      <w:szCs w:val="24"/>
      <w:lang w:eastAsia="zh-CN"/>
    </w:rPr>
  </w:style>
  <w:style w:type="paragraph" w:styleId="aff3">
    <w:name w:val="No Spacing"/>
    <w:qFormat/>
    <w:rsid w:val="001E0F52"/>
    <w:pPr>
      <w:suppressAutoHyphens/>
      <w:spacing w:after="0" w:line="240" w:lineRule="auto"/>
    </w:pPr>
    <w:rPr>
      <w:rFonts w:ascii="Times New Roman" w:eastAsia="Times New Roman" w:hAnsi="Times New Roman" w:cs="Times New Roman"/>
      <w:sz w:val="24"/>
      <w:szCs w:val="24"/>
      <w:lang w:eastAsia="zh-CN"/>
    </w:rPr>
  </w:style>
  <w:style w:type="paragraph" w:customStyle="1" w:styleId="1c">
    <w:name w:val="Название объекта1"/>
    <w:basedOn w:val="a"/>
    <w:next w:val="a"/>
    <w:rsid w:val="001E0F52"/>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d">
    <w:name w:val="Текст примечания1"/>
    <w:basedOn w:val="a"/>
    <w:rsid w:val="001E0F52"/>
    <w:pPr>
      <w:suppressAutoHyphens/>
      <w:spacing w:after="200" w:line="276" w:lineRule="auto"/>
    </w:pPr>
    <w:rPr>
      <w:rFonts w:ascii="Calibri" w:eastAsia="Times New Roman" w:hAnsi="Calibri" w:cs="Times New Roman"/>
      <w:sz w:val="20"/>
      <w:szCs w:val="20"/>
      <w:lang w:eastAsia="zh-CN"/>
    </w:rPr>
  </w:style>
  <w:style w:type="character" w:customStyle="1" w:styleId="1e">
    <w:name w:val="Текст примечания Знак1"/>
    <w:uiPriority w:val="99"/>
    <w:semiHidden/>
    <w:rsid w:val="001E0F52"/>
    <w:rPr>
      <w:rFonts w:ascii="Calibri" w:hAnsi="Calibri"/>
      <w:lang w:eastAsia="zh-CN"/>
    </w:rPr>
  </w:style>
  <w:style w:type="character" w:customStyle="1" w:styleId="1f">
    <w:name w:val="Тема примечания Знак1"/>
    <w:rsid w:val="001E0F52"/>
    <w:rPr>
      <w:rFonts w:ascii="Calibri" w:hAnsi="Calibri"/>
      <w:b/>
      <w:bCs/>
      <w:lang w:eastAsia="zh-CN"/>
    </w:rPr>
  </w:style>
  <w:style w:type="paragraph" w:customStyle="1" w:styleId="printr">
    <w:name w:val="printr"/>
    <w:basedOn w:val="a"/>
    <w:rsid w:val="001E0F5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4">
    <w:name w:val="Содержимое таблицы"/>
    <w:basedOn w:val="a"/>
    <w:rsid w:val="001E0F52"/>
    <w:pPr>
      <w:suppressLineNumbers/>
      <w:suppressAutoHyphens/>
      <w:spacing w:after="200" w:line="276" w:lineRule="auto"/>
    </w:pPr>
    <w:rPr>
      <w:rFonts w:ascii="Calibri" w:eastAsia="Times New Roman" w:hAnsi="Calibri" w:cs="Times New Roman"/>
      <w:lang w:eastAsia="zh-CN"/>
    </w:rPr>
  </w:style>
  <w:style w:type="paragraph" w:customStyle="1" w:styleId="aff5">
    <w:name w:val="Заголовок таблицы"/>
    <w:basedOn w:val="aff4"/>
    <w:rsid w:val="001E0F52"/>
    <w:pPr>
      <w:jc w:val="center"/>
    </w:pPr>
    <w:rPr>
      <w:b/>
      <w:bCs/>
    </w:rPr>
  </w:style>
  <w:style w:type="character" w:customStyle="1" w:styleId="a6">
    <w:name w:val="Абзац списка Знак"/>
    <w:aliases w:val="ТЗ список Знак,Абзац списка нумерованный Знак"/>
    <w:link w:val="a5"/>
    <w:uiPriority w:val="34"/>
    <w:qFormat/>
    <w:locked/>
    <w:rsid w:val="001E0F52"/>
    <w:rPr>
      <w:rFonts w:ascii="Calibri" w:eastAsia="Calibri" w:hAnsi="Calibri" w:cs="Times New Roman"/>
    </w:rPr>
  </w:style>
  <w:style w:type="paragraph" w:styleId="afc">
    <w:name w:val="Title"/>
    <w:basedOn w:val="a"/>
    <w:link w:val="afb"/>
    <w:qFormat/>
    <w:rsid w:val="001E0F52"/>
    <w:pPr>
      <w:spacing w:after="0" w:line="240" w:lineRule="auto"/>
      <w:jc w:val="center"/>
    </w:pPr>
    <w:rPr>
      <w:b/>
      <w:spacing w:val="20"/>
      <w:sz w:val="28"/>
    </w:rPr>
  </w:style>
  <w:style w:type="character" w:customStyle="1" w:styleId="1f0">
    <w:name w:val="Название Знак1"/>
    <w:basedOn w:val="a1"/>
    <w:uiPriority w:val="10"/>
    <w:rsid w:val="001E0F52"/>
    <w:rPr>
      <w:rFonts w:asciiTheme="majorHAnsi" w:eastAsiaTheme="majorEastAsia" w:hAnsiTheme="majorHAnsi" w:cstheme="majorBidi"/>
      <w:spacing w:val="-10"/>
      <w:kern w:val="28"/>
      <w:sz w:val="56"/>
      <w:szCs w:val="56"/>
    </w:rPr>
  </w:style>
  <w:style w:type="character" w:customStyle="1" w:styleId="ConsPlusNormal0">
    <w:name w:val="ConsPlusNormal Знак"/>
    <w:link w:val="ConsPlusNormal"/>
    <w:locked/>
    <w:rsid w:val="001E0F52"/>
    <w:rPr>
      <w:rFonts w:ascii="Calibri" w:eastAsia="Times New Roman" w:hAnsi="Calibri" w:cs="Calibri"/>
      <w:szCs w:val="20"/>
      <w:lang w:eastAsia="ru-RU"/>
    </w:rPr>
  </w:style>
  <w:style w:type="paragraph" w:customStyle="1" w:styleId="Default">
    <w:name w:val="Default"/>
    <w:rsid w:val="001E0F52"/>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3">
    <w:name w:val="Основной текст2"/>
    <w:uiPriority w:val="99"/>
    <w:rsid w:val="001E0F52"/>
    <w:rPr>
      <w:rFonts w:ascii="Times New Roman" w:hAnsi="Times New Roman" w:cs="Times New Roman" w:hint="default"/>
      <w:strike w:val="0"/>
      <w:dstrike w:val="0"/>
      <w:color w:val="000000"/>
      <w:spacing w:val="0"/>
      <w:w w:val="100"/>
      <w:position w:val="0"/>
      <w:sz w:val="26"/>
      <w:u w:val="none"/>
      <w:effect w:val="none"/>
      <w:lang w:val="ru-RU" w:eastAsia="x-none"/>
    </w:rPr>
  </w:style>
  <w:style w:type="numbering" w:customStyle="1" w:styleId="32">
    <w:name w:val="Нет списка3"/>
    <w:next w:val="a3"/>
    <w:uiPriority w:val="99"/>
    <w:semiHidden/>
    <w:unhideWhenUsed/>
    <w:rsid w:val="00EA7925"/>
  </w:style>
  <w:style w:type="table" w:customStyle="1" w:styleId="1f1">
    <w:name w:val="Сетка таблицы1"/>
    <w:basedOn w:val="a2"/>
    <w:next w:val="a4"/>
    <w:uiPriority w:val="59"/>
    <w:rsid w:val="00EA792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EA7925"/>
  </w:style>
  <w:style w:type="numbering" w:customStyle="1" w:styleId="211">
    <w:name w:val="Нет списка21"/>
    <w:next w:val="a3"/>
    <w:uiPriority w:val="99"/>
    <w:semiHidden/>
    <w:unhideWhenUsed/>
    <w:rsid w:val="00EA7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6BC863EC0182FD4DFA6211D66D7A8E4B062355278D8908C5A4E6F241D9CEB9CD1934F2C23AF4317FDA7CFF4E112B75115BECFD69FED950c3B9I" TargetMode="External"/><Relationship Id="rId13"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ettings" Target="settings.xml"/><Relationship Id="rId7" Type="http://schemas.openxmlformats.org/officeDocument/2006/relationships/hyperlink" Target="consultantplus://offline/ref=80ECE213C28B3EAB457396034A2ED71B0E43D1BC731F2B54D6B2F197CB7C64CA9389AC376302A3B5D4A23CD3F02D8904AC615B1BDA1FF949b7O5O" TargetMode="External"/><Relationship Id="rId12" Type="http://schemas.openxmlformats.org/officeDocument/2006/relationships/hyperlink" Target="consultantplus://offline/ref=2F9262DDC7196A55F4BCAEA92D29945129F9698A93F50A09631C2647DC6509733B724F80F4D6A8BF0C58D9774631BAECCEDB32A66C4CC7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2F9262DDC7196A55F4BCAEA92D29945129F9698A93F50A09631C2647DC6509733B724F81F8DFA8BF0C58D9774631BAECCEDB32A66C4CC7I"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consultantplus://offline/ref=2F9262DDC7196A55F4BCAEA92D29945129F9698A93F50A09631C2647DC6509733B724F82F1DFA3EE5B17D82B0362A9EDC1DB30AF70C4778646C1I" TargetMode="External"/><Relationship Id="rId4" Type="http://schemas.openxmlformats.org/officeDocument/2006/relationships/webSettings" Target="webSettings.xml"/><Relationship Id="rId9" Type="http://schemas.openxmlformats.org/officeDocument/2006/relationships/hyperlink" Target="consultantplus://offline/ref=2F9262DDC7196A55F4BCAEA92D29945129F9698A93F50A09631C2647DC6509733B724F87F2D4F7BA1949817B4129A4E5D9C730A446CFI" TargetMode="External"/><Relationship Id="rId14" Type="http://schemas.openxmlformats.org/officeDocument/2006/relationships/hyperlink" Target="consultantplus://offline/ref=9E89AAB0FD1A9BBB11134009C3227FCE53C937EAAAAF9618AB29B9236EFDAC595A33BB26n8E7J"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43</Pages>
  <Words>14730</Words>
  <Characters>83961</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2024-02-15T08:04:00Z</cp:lastPrinted>
  <dcterms:created xsi:type="dcterms:W3CDTF">2024-02-08T13:56:00Z</dcterms:created>
  <dcterms:modified xsi:type="dcterms:W3CDTF">2024-09-16T11:25:00Z</dcterms:modified>
</cp:coreProperties>
</file>